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6D" w:rsidRDefault="00396C7F">
      <w:pPr>
        <w:pStyle w:val="Title"/>
      </w:pPr>
      <w:bookmarkStart w:id="0" w:name="_GoBack"/>
      <w:bookmarkEnd w:id="0"/>
      <w:r>
        <w:t>Buster Bronco</w:t>
      </w:r>
    </w:p>
    <w:p w:rsidR="00396C7F" w:rsidRPr="00396C7F" w:rsidRDefault="00396C7F" w:rsidP="00396C7F">
      <w:r w:rsidRPr="00396C7F">
        <w:rPr>
          <w:color w:val="3B3F3B"/>
        </w:rPr>
        <w:t xml:space="preserve">1910 University </w:t>
      </w:r>
      <w:proofErr w:type="spellStart"/>
      <w:r w:rsidRPr="00396C7F">
        <w:rPr>
          <w:color w:val="3B3F3B"/>
        </w:rPr>
        <w:t>Dr</w:t>
      </w:r>
      <w:proofErr w:type="spellEnd"/>
      <w:r w:rsidRPr="00396C7F">
        <w:rPr>
          <w:color w:val="3B3F3B"/>
        </w:rPr>
        <w:t xml:space="preserve"> • Boise, Idaho 83725</w:t>
      </w:r>
      <w:r w:rsidR="007D00B3">
        <w:t> | </w:t>
      </w:r>
      <w:r>
        <w:t>208-426-5555</w:t>
      </w:r>
      <w:r w:rsidR="007D00B3">
        <w:t> | </w:t>
      </w:r>
      <w:r>
        <w:t>BusterBronco@u.boisestate.edu</w:t>
      </w:r>
    </w:p>
    <w:p w:rsidR="00396C7F" w:rsidRPr="00396C7F" w:rsidRDefault="00396C7F" w:rsidP="00396C7F">
      <w:pPr>
        <w:pStyle w:val="ListBullet"/>
        <w:rPr>
          <w:color w:val="000000"/>
        </w:rPr>
      </w:pPr>
      <w:r>
        <w:rPr>
          <w:spacing w:val="1"/>
        </w:rPr>
        <w:t>BSU ID: 123456789</w:t>
      </w:r>
    </w:p>
    <w:p w:rsidR="00396C7F" w:rsidRDefault="00396C7F" w:rsidP="00396C7F">
      <w:pPr>
        <w:pStyle w:val="ListBullet"/>
        <w:rPr>
          <w:color w:val="000000"/>
        </w:rPr>
      </w:pPr>
      <w:r>
        <w:rPr>
          <w:spacing w:val="1"/>
        </w:rPr>
        <w:t>Majors:</w:t>
      </w:r>
      <w:r>
        <w:rPr>
          <w:spacing w:val="17"/>
        </w:rPr>
        <w:t xml:space="preserve"> </w:t>
      </w:r>
      <w:r>
        <w:t>Business Administration</w:t>
      </w:r>
    </w:p>
    <w:p w:rsidR="00396C7F" w:rsidRDefault="00396C7F" w:rsidP="00396C7F">
      <w:pPr>
        <w:pStyle w:val="ListBullet"/>
        <w:rPr>
          <w:color w:val="000000"/>
        </w:rPr>
      </w:pPr>
      <w:r>
        <w:t>Cumulative</w:t>
      </w:r>
      <w:r>
        <w:rPr>
          <w:spacing w:val="-20"/>
        </w:rPr>
        <w:t xml:space="preserve"> </w:t>
      </w:r>
      <w:r>
        <w:t>GPA:</w:t>
      </w:r>
      <w:r>
        <w:rPr>
          <w:spacing w:val="-23"/>
        </w:rPr>
        <w:t xml:space="preserve"> </w:t>
      </w:r>
      <w:r>
        <w:t>4.0</w:t>
      </w:r>
    </w:p>
    <w:p w:rsidR="00396C7F" w:rsidRDefault="00396C7F" w:rsidP="00396C7F">
      <w:pPr>
        <w:pStyle w:val="ListBullet"/>
        <w:rPr>
          <w:color w:val="000000"/>
        </w:rPr>
      </w:pPr>
      <w:r>
        <w:t>Hometown</w:t>
      </w:r>
      <w:r>
        <w:rPr>
          <w:spacing w:val="-27"/>
        </w:rPr>
        <w:t xml:space="preserve"> </w:t>
      </w:r>
      <w:r>
        <w:rPr>
          <w:color w:val="5D605E"/>
        </w:rPr>
        <w:t>:</w:t>
      </w:r>
      <w:r>
        <w:rPr>
          <w:color w:val="5D605E"/>
          <w:spacing w:val="-35"/>
        </w:rPr>
        <w:t xml:space="preserve"> </w:t>
      </w:r>
      <w:r>
        <w:t>Boise,</w:t>
      </w:r>
      <w:r>
        <w:rPr>
          <w:spacing w:val="1"/>
        </w:rPr>
        <w:t xml:space="preserve"> </w:t>
      </w:r>
      <w:r>
        <w:t>ID</w:t>
      </w:r>
    </w:p>
    <w:p w:rsidR="00396C7F" w:rsidRDefault="00396C7F" w:rsidP="00396C7F">
      <w:pPr>
        <w:pStyle w:val="ListBullet"/>
        <w:rPr>
          <w:color w:val="000000"/>
        </w:rPr>
      </w:pPr>
      <w:r>
        <w:rPr>
          <w:w w:val="105"/>
        </w:rPr>
        <w:t>Total</w:t>
      </w:r>
      <w:r>
        <w:rPr>
          <w:spacing w:val="5"/>
          <w:w w:val="105"/>
        </w:rPr>
        <w:t xml:space="preserve"> </w:t>
      </w:r>
      <w:r>
        <w:rPr>
          <w:w w:val="105"/>
        </w:rPr>
        <w:t>Credits</w:t>
      </w:r>
      <w:r>
        <w:rPr>
          <w:spacing w:val="-2"/>
          <w:w w:val="105"/>
        </w:rPr>
        <w:t xml:space="preserve"> </w:t>
      </w:r>
      <w:r>
        <w:rPr>
          <w:w w:val="105"/>
        </w:rPr>
        <w:t>Earned:</w:t>
      </w:r>
      <w:r>
        <w:rPr>
          <w:spacing w:val="1"/>
          <w:w w:val="105"/>
        </w:rPr>
        <w:t xml:space="preserve"> </w:t>
      </w:r>
      <w:r>
        <w:rPr>
          <w:w w:val="105"/>
        </w:rPr>
        <w:t>98</w:t>
      </w:r>
      <w:r>
        <w:rPr>
          <w:spacing w:val="-11"/>
          <w:w w:val="105"/>
        </w:rPr>
        <w:t xml:space="preserve"> </w:t>
      </w:r>
      <w:r>
        <w:rPr>
          <w:w w:val="105"/>
        </w:rPr>
        <w:t>credits</w:t>
      </w:r>
    </w:p>
    <w:p w:rsidR="00394A6D" w:rsidRDefault="00396C7F" w:rsidP="00396C7F">
      <w:pPr>
        <w:pStyle w:val="ListBullet"/>
      </w:pPr>
      <w:r>
        <w:t>Honors</w:t>
      </w:r>
      <w:r>
        <w:rPr>
          <w:spacing w:val="41"/>
        </w:rPr>
        <w:t xml:space="preserve"> </w:t>
      </w:r>
      <w:r>
        <w:t>Credits</w:t>
      </w:r>
      <w:r>
        <w:rPr>
          <w:spacing w:val="35"/>
        </w:rPr>
        <w:t xml:space="preserve"> </w:t>
      </w:r>
      <w:r>
        <w:t>Earned:</w:t>
      </w:r>
      <w:r>
        <w:rPr>
          <w:spacing w:val="37"/>
        </w:rPr>
        <w:t xml:space="preserve"> </w:t>
      </w:r>
      <w:r>
        <w:t>23</w:t>
      </w:r>
      <w:r>
        <w:rPr>
          <w:spacing w:val="17"/>
        </w:rPr>
        <w:t xml:space="preserve"> </w:t>
      </w:r>
      <w:r>
        <w:t>credits</w:t>
      </w:r>
    </w:p>
    <w:p w:rsidR="00394A6D" w:rsidRPr="00780EFD" w:rsidRDefault="00396C7F">
      <w:pPr>
        <w:pStyle w:val="Heading1"/>
        <w:rPr>
          <w:sz w:val="28"/>
        </w:rPr>
      </w:pPr>
      <w:r w:rsidRPr="00780EFD">
        <w:rPr>
          <w:sz w:val="28"/>
        </w:rPr>
        <w:t>Extracurricular Activities &amp; Leadership Positions</w:t>
      </w:r>
    </w:p>
    <w:p w:rsidR="00394A6D" w:rsidRPr="00396C7F" w:rsidRDefault="00396C7F" w:rsidP="00396C7F">
      <w:pPr>
        <w:pStyle w:val="Heading2"/>
        <w:spacing w:before="0" w:after="0"/>
        <w:rPr>
          <w:sz w:val="12"/>
        </w:rPr>
      </w:pPr>
      <w:r w:rsidRPr="00396C7F">
        <w:rPr>
          <w:rFonts w:ascii="Times New Roman" w:eastAsiaTheme="minorEastAsia" w:hAnsi="Times New Roman" w:cs="Times New Roman"/>
          <w:color w:val="3B3F3B"/>
          <w:w w:val="105"/>
          <w:szCs w:val="20"/>
          <w:lang w:eastAsia="en-US"/>
        </w:rPr>
        <w:t>Strive for college Chapter Director</w:t>
      </w:r>
      <w:proofErr w:type="gramStart"/>
      <w:r w:rsidRPr="00396C7F">
        <w:rPr>
          <w:sz w:val="16"/>
        </w:rPr>
        <w:t> </w:t>
      </w:r>
      <w:r w:rsidR="007D00B3" w:rsidRPr="00396C7F">
        <w:rPr>
          <w:sz w:val="16"/>
        </w:rPr>
        <w:t> </w:t>
      </w:r>
      <w:r w:rsidR="007D00B3" w:rsidRPr="00396C7F">
        <w:rPr>
          <w:sz w:val="14"/>
        </w:rPr>
        <w:t>|</w:t>
      </w:r>
      <w:proofErr w:type="gramEnd"/>
      <w:r w:rsidR="007D00B3" w:rsidRPr="00396C7F">
        <w:rPr>
          <w:sz w:val="14"/>
        </w:rPr>
        <w:t> </w:t>
      </w:r>
      <w:r w:rsidRPr="00396C7F">
        <w:rPr>
          <w:sz w:val="14"/>
        </w:rPr>
        <w:t>February 2010-Present</w:t>
      </w:r>
    </w:p>
    <w:p w:rsidR="00396C7F" w:rsidRPr="00396C7F" w:rsidRDefault="00396C7F" w:rsidP="00396C7F">
      <w:pPr>
        <w:pStyle w:val="Heading2"/>
        <w:spacing w:before="0"/>
        <w:rPr>
          <w:sz w:val="14"/>
        </w:rPr>
      </w:pPr>
      <w:r w:rsidRPr="00396C7F">
        <w:rPr>
          <w:rFonts w:ascii="Times New Roman" w:eastAsiaTheme="minorEastAsia" w:hAnsi="Times New Roman" w:cs="Times New Roman"/>
          <w:color w:val="3B3F3B"/>
          <w:w w:val="105"/>
          <w:szCs w:val="20"/>
          <w:lang w:eastAsia="en-US"/>
        </w:rPr>
        <w:t>strive for college director of Events &amp; Fundrasing (100+ hours)</w:t>
      </w:r>
      <w:proofErr w:type="gramStart"/>
      <w:r w:rsidRPr="00396C7F">
        <w:rPr>
          <w:sz w:val="16"/>
        </w:rPr>
        <w:t>  </w:t>
      </w:r>
      <w:r w:rsidRPr="00396C7F">
        <w:rPr>
          <w:sz w:val="14"/>
        </w:rPr>
        <w:t>|</w:t>
      </w:r>
      <w:proofErr w:type="gramEnd"/>
      <w:r w:rsidRPr="00396C7F">
        <w:rPr>
          <w:sz w:val="14"/>
        </w:rPr>
        <w:t> October 2011-February 2014</w:t>
      </w:r>
    </w:p>
    <w:p w:rsidR="00396C7F" w:rsidRDefault="00396C7F" w:rsidP="00396C7F">
      <w:pPr>
        <w:pStyle w:val="ListBullet"/>
      </w:pPr>
      <w:r>
        <w:t>Manage all fundraising and financing efforts for the chapter</w:t>
      </w:r>
    </w:p>
    <w:p w:rsidR="00396C7F" w:rsidRDefault="00396C7F" w:rsidP="00396C7F">
      <w:pPr>
        <w:pStyle w:val="ListBullet"/>
      </w:pPr>
      <w:r>
        <w:t>Coordinate social events for the chapter</w:t>
      </w:r>
    </w:p>
    <w:p w:rsidR="00396C7F" w:rsidRDefault="00396C7F" w:rsidP="00396C7F">
      <w:pPr>
        <w:pStyle w:val="ListBullet"/>
      </w:pPr>
      <w:r>
        <w:t>Implemented club status to provide funding and support from ASBSU (Fall 2011)</w:t>
      </w:r>
    </w:p>
    <w:p w:rsidR="00394A6D" w:rsidRDefault="00396C7F" w:rsidP="00396C7F">
      <w:pPr>
        <w:pStyle w:val="ListBullet"/>
      </w:pPr>
      <w:r>
        <w:t>Elected for scholarship to attend the Strive National Conference in San Jose (Summer 2012)</w:t>
      </w:r>
    </w:p>
    <w:p w:rsidR="00394A6D" w:rsidRDefault="00396C7F">
      <w:pPr>
        <w:pStyle w:val="Heading2"/>
      </w:pPr>
      <w:r w:rsidRPr="00396C7F">
        <w:rPr>
          <w:color w:val="3B3F3B"/>
        </w:rPr>
        <w:t>Strive for College Mentor (80+ hours)</w:t>
      </w:r>
      <w:r w:rsidR="007D00B3">
        <w:t> | </w:t>
      </w:r>
      <w:r w:rsidRPr="00396C7F">
        <w:rPr>
          <w:color w:val="3B3F3B"/>
          <w:sz w:val="14"/>
        </w:rPr>
        <w:t>October 2011-Present</w:t>
      </w:r>
    </w:p>
    <w:p w:rsidR="00396C7F" w:rsidRPr="00396C7F" w:rsidRDefault="00396C7F" w:rsidP="00396C7F">
      <w:pPr>
        <w:pStyle w:val="BodyText"/>
        <w:tabs>
          <w:tab w:val="left" w:pos="1858"/>
        </w:tabs>
        <w:kinsoku w:val="0"/>
        <w:overflowPunct w:val="0"/>
        <w:spacing w:before="14" w:line="285" w:lineRule="auto"/>
        <w:ind w:left="0" w:right="1418"/>
        <w:rPr>
          <w:color w:val="000000"/>
        </w:rPr>
      </w:pPr>
      <w:r>
        <w:rPr>
          <w:b/>
        </w:rPr>
        <w:t>·</w:t>
      </w:r>
      <w:r w:rsidRPr="00396C7F">
        <w:rPr>
          <w:color w:val="3B3F3B"/>
          <w:w w:val="105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Encourage</w:t>
      </w:r>
      <w:r w:rsidRPr="00396C7F">
        <w:rPr>
          <w:rFonts w:asciiTheme="minorHAnsi" w:hAnsiTheme="minorHAnsi"/>
          <w:color w:val="3B3F3B"/>
          <w:spacing w:val="-11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and</w:t>
      </w:r>
      <w:r w:rsidRPr="00396C7F">
        <w:rPr>
          <w:rFonts w:asciiTheme="minorHAnsi" w:hAnsiTheme="minorHAnsi"/>
          <w:color w:val="3B3F3B"/>
          <w:spacing w:val="-10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lead</w:t>
      </w:r>
      <w:r w:rsidRPr="00396C7F">
        <w:rPr>
          <w:rFonts w:asciiTheme="minorHAnsi" w:hAnsiTheme="minorHAnsi"/>
          <w:color w:val="3B3F3B"/>
          <w:spacing w:val="-7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highly</w:t>
      </w:r>
      <w:r w:rsidRPr="00396C7F">
        <w:rPr>
          <w:rFonts w:asciiTheme="minorHAnsi" w:hAnsiTheme="minorHAnsi"/>
          <w:color w:val="3B3F3B"/>
          <w:spacing w:val="-10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spacing w:val="1"/>
          <w:w w:val="105"/>
          <w:sz w:val="18"/>
        </w:rPr>
        <w:t>qualified,</w:t>
      </w:r>
      <w:r w:rsidRPr="00396C7F">
        <w:rPr>
          <w:rFonts w:asciiTheme="minorHAnsi" w:hAnsiTheme="minorHAnsi"/>
          <w:color w:val="3B3F3B"/>
          <w:spacing w:val="-7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low</w:t>
      </w:r>
      <w:r w:rsidRPr="00396C7F">
        <w:rPr>
          <w:rFonts w:asciiTheme="minorHAnsi" w:hAnsiTheme="minorHAnsi"/>
          <w:color w:val="3B3F3B"/>
          <w:spacing w:val="-17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income</w:t>
      </w:r>
      <w:r w:rsidRPr="00396C7F">
        <w:rPr>
          <w:rFonts w:asciiTheme="minorHAnsi" w:hAnsiTheme="minorHAnsi"/>
          <w:color w:val="3B3F3B"/>
          <w:spacing w:val="-13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high</w:t>
      </w:r>
      <w:r w:rsidRPr="00396C7F">
        <w:rPr>
          <w:rFonts w:asciiTheme="minorHAnsi" w:hAnsiTheme="minorHAnsi"/>
          <w:color w:val="3B3F3B"/>
          <w:spacing w:val="-4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school</w:t>
      </w:r>
      <w:r w:rsidRPr="00396C7F">
        <w:rPr>
          <w:rFonts w:asciiTheme="minorHAnsi" w:hAnsiTheme="minorHAnsi"/>
          <w:color w:val="3B3F3B"/>
          <w:spacing w:val="-13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mentees</w:t>
      </w:r>
      <w:r w:rsidRPr="00396C7F">
        <w:rPr>
          <w:rFonts w:asciiTheme="minorHAnsi" w:hAnsiTheme="minorHAnsi"/>
          <w:color w:val="3B3F3B"/>
          <w:spacing w:val="-2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through</w:t>
      </w:r>
      <w:r w:rsidRPr="00396C7F">
        <w:rPr>
          <w:rFonts w:asciiTheme="minorHAnsi" w:hAnsiTheme="minorHAnsi"/>
          <w:color w:val="3B3F3B"/>
          <w:spacing w:val="-6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the</w:t>
      </w:r>
      <w:r w:rsidRPr="00396C7F">
        <w:rPr>
          <w:rFonts w:asciiTheme="minorHAnsi" w:hAnsiTheme="minorHAnsi"/>
          <w:color w:val="3B3F3B"/>
          <w:spacing w:val="-14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college</w:t>
      </w:r>
      <w:r w:rsidRPr="00396C7F">
        <w:rPr>
          <w:rFonts w:asciiTheme="minorHAnsi" w:hAnsiTheme="minorHAnsi"/>
          <w:color w:val="3B3F3B"/>
          <w:spacing w:val="-17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application</w:t>
      </w:r>
      <w:r w:rsidRPr="00396C7F">
        <w:rPr>
          <w:rFonts w:asciiTheme="minorHAnsi" w:hAnsiTheme="minorHAnsi"/>
          <w:color w:val="3B3F3B"/>
          <w:spacing w:val="28"/>
          <w:w w:val="104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process</w:t>
      </w:r>
      <w:r w:rsidRPr="00396C7F">
        <w:rPr>
          <w:rFonts w:asciiTheme="minorHAnsi" w:hAnsiTheme="minorHAnsi"/>
          <w:color w:val="3B3F3B"/>
          <w:spacing w:val="7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for</w:t>
      </w:r>
      <w:r w:rsidRPr="00396C7F">
        <w:rPr>
          <w:rFonts w:asciiTheme="minorHAnsi" w:hAnsiTheme="minorHAnsi"/>
          <w:color w:val="3B3F3B"/>
          <w:spacing w:val="-8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attending</w:t>
      </w:r>
      <w:r w:rsidRPr="00396C7F">
        <w:rPr>
          <w:rFonts w:asciiTheme="minorHAnsi" w:hAnsiTheme="minorHAnsi"/>
          <w:color w:val="3B3F3B"/>
          <w:spacing w:val="-6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a</w:t>
      </w:r>
      <w:r w:rsidRPr="00396C7F">
        <w:rPr>
          <w:rFonts w:asciiTheme="minorHAnsi" w:hAnsiTheme="minorHAnsi"/>
          <w:color w:val="3B3F3B"/>
          <w:spacing w:val="-3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four-year</w:t>
      </w:r>
      <w:r w:rsidRPr="00396C7F">
        <w:rPr>
          <w:rFonts w:asciiTheme="minorHAnsi" w:hAnsiTheme="minorHAnsi"/>
          <w:color w:val="3B3F3B"/>
          <w:spacing w:val="5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university</w:t>
      </w:r>
    </w:p>
    <w:p w:rsidR="00396C7F" w:rsidRDefault="00396C7F" w:rsidP="00396C7F">
      <w:pPr>
        <w:pStyle w:val="Heading2"/>
      </w:pPr>
      <w:r w:rsidRPr="00396C7F">
        <w:rPr>
          <w:rFonts w:ascii="Times New Roman" w:eastAsiaTheme="minorEastAsia" w:hAnsi="Times New Roman" w:cs="Times New Roman"/>
          <w:color w:val="3B3F3B"/>
          <w:w w:val="105"/>
          <w:szCs w:val="20"/>
          <w:lang w:eastAsia="en-US"/>
        </w:rPr>
        <w:t>Peer Mentor for Honors College (4 hrs/wk)</w:t>
      </w:r>
      <w:r>
        <w:t xml:space="preserve"> | </w:t>
      </w:r>
      <w:r w:rsidRPr="00780EFD">
        <w:rPr>
          <w:sz w:val="14"/>
        </w:rPr>
        <w:t>Fall 2012 &amp; Fall 2013</w:t>
      </w:r>
    </w:p>
    <w:p w:rsidR="00396C7F" w:rsidRDefault="00396C7F" w:rsidP="00396C7F">
      <w:pPr>
        <w:pStyle w:val="ListBullet"/>
      </w:pPr>
      <w:r w:rsidRPr="00396C7F">
        <w:t>Managed classroom environment and led honors retreat activities</w:t>
      </w:r>
    </w:p>
    <w:p w:rsidR="00396C7F" w:rsidRDefault="00396C7F" w:rsidP="00396C7F">
      <w:pPr>
        <w:pStyle w:val="Heading2"/>
      </w:pPr>
      <w:r>
        <w:t>American Red Cross Clu</w:t>
      </w:r>
      <w:r w:rsidRPr="00396C7F">
        <w:t>b, CEO (30 hours)</w:t>
      </w:r>
      <w:r w:rsidR="00F74CB4">
        <w:t> </w:t>
      </w:r>
      <w:r>
        <w:t>| </w:t>
      </w:r>
      <w:r w:rsidR="00F74CB4" w:rsidRPr="00780EFD">
        <w:rPr>
          <w:sz w:val="14"/>
        </w:rPr>
        <w:t>April 2013-Present</w:t>
      </w:r>
    </w:p>
    <w:p w:rsidR="00F74CB4" w:rsidRDefault="00F74CB4" w:rsidP="00F74CB4">
      <w:pPr>
        <w:pStyle w:val="ListBullet"/>
      </w:pPr>
      <w:r>
        <w:t>Represent club to the American Red Cross of Idaho &amp; Montana chapter and Boise State</w:t>
      </w:r>
    </w:p>
    <w:p w:rsidR="00F74CB4" w:rsidRDefault="00F74CB4" w:rsidP="00F74CB4">
      <w:pPr>
        <w:pStyle w:val="ListBullet"/>
      </w:pPr>
      <w:r>
        <w:t>Facilitate member and officer meetings, blood drives, celebrations, and comfort kit assembly parties</w:t>
      </w:r>
    </w:p>
    <w:p w:rsidR="00394A6D" w:rsidRDefault="00F74CB4" w:rsidP="00F74CB4">
      <w:pPr>
        <w:pStyle w:val="ListBullet"/>
      </w:pPr>
      <w:r>
        <w:t>Active club member since February of 2012</w:t>
      </w:r>
    </w:p>
    <w:p w:rsidR="00F74CB4" w:rsidRDefault="00F74CB4" w:rsidP="00F74CB4">
      <w:pPr>
        <w:pStyle w:val="Heading2"/>
      </w:pPr>
      <w:r w:rsidRPr="00F74CB4">
        <w:t>Hospice Volunteer (60+ hours)</w:t>
      </w:r>
      <w:r>
        <w:t>| </w:t>
      </w:r>
      <w:r w:rsidRPr="00780EFD">
        <w:rPr>
          <w:sz w:val="14"/>
        </w:rPr>
        <w:t>October 2012-Present</w:t>
      </w:r>
    </w:p>
    <w:p w:rsidR="00F74CB4" w:rsidRDefault="00F74CB4" w:rsidP="00F74CB4">
      <w:pPr>
        <w:pStyle w:val="ListBullet"/>
      </w:pPr>
      <w:r w:rsidRPr="00F74CB4">
        <w:t>Visit patients for an hour weekly</w:t>
      </w:r>
    </w:p>
    <w:p w:rsidR="00F74CB4" w:rsidRPr="00F74CB4" w:rsidRDefault="00F74CB4" w:rsidP="00F74CB4">
      <w:pPr>
        <w:pStyle w:val="ListBullet"/>
      </w:pPr>
      <w:r w:rsidRPr="00F74CB4">
        <w:t>Facilitate life-review conversations, light house-cleaning, and card games</w:t>
      </w:r>
    </w:p>
    <w:p w:rsidR="00F74CB4" w:rsidRDefault="00780EFD" w:rsidP="00F74CB4">
      <w:pPr>
        <w:pStyle w:val="Heading2"/>
      </w:pPr>
      <w:r w:rsidRPr="00780EFD">
        <w:t xml:space="preserve">Pre-medical Club </w:t>
      </w:r>
      <w:r w:rsidR="00F74CB4">
        <w:t>| </w:t>
      </w:r>
      <w:r>
        <w:rPr>
          <w:sz w:val="14"/>
        </w:rPr>
        <w:t xml:space="preserve">Fall </w:t>
      </w:r>
      <w:r w:rsidRPr="00780EFD">
        <w:rPr>
          <w:sz w:val="14"/>
        </w:rPr>
        <w:t>2011-Present</w:t>
      </w:r>
    </w:p>
    <w:p w:rsidR="00780EFD" w:rsidRPr="00780EFD" w:rsidRDefault="00780EFD" w:rsidP="00780EFD">
      <w:pPr>
        <w:pStyle w:val="ListBullet"/>
      </w:pPr>
      <w:r w:rsidRPr="00780EFD">
        <w:t>Involvement in medical community, service projects, seminars, and medical school information sessions</w:t>
      </w:r>
    </w:p>
    <w:p w:rsidR="00F74CB4" w:rsidRDefault="00780EFD" w:rsidP="00F74CB4">
      <w:pPr>
        <w:pStyle w:val="Heading2"/>
      </w:pPr>
      <w:r w:rsidRPr="00780EFD">
        <w:t xml:space="preserve">Gamma Beta Phi Honors Society </w:t>
      </w:r>
      <w:r w:rsidR="00F74CB4">
        <w:t>| </w:t>
      </w:r>
      <w:r w:rsidRPr="00780EFD">
        <w:rPr>
          <w:sz w:val="14"/>
        </w:rPr>
        <w:t>October 2011-May 2013</w:t>
      </w:r>
    </w:p>
    <w:p w:rsidR="00780EFD" w:rsidRPr="00780EFD" w:rsidRDefault="00780EFD" w:rsidP="00780EFD">
      <w:pPr>
        <w:pStyle w:val="ListBullet"/>
      </w:pPr>
      <w:r w:rsidRPr="00780EFD">
        <w:t>Publicly recognized for academic achievement and active participation in meaningful service projects</w:t>
      </w:r>
    </w:p>
    <w:p w:rsidR="00F74CB4" w:rsidRDefault="00780EFD" w:rsidP="00F74CB4">
      <w:pPr>
        <w:pStyle w:val="Heading2"/>
      </w:pPr>
      <w:r w:rsidRPr="00780EFD">
        <w:t xml:space="preserve">Health Occupations Students of America Club President </w:t>
      </w:r>
      <w:r w:rsidR="00F74CB4">
        <w:t>| </w:t>
      </w:r>
      <w:r w:rsidRPr="00780EFD">
        <w:rPr>
          <w:sz w:val="14"/>
        </w:rPr>
        <w:t>Fall 2010 -Spring 2011</w:t>
      </w:r>
    </w:p>
    <w:p w:rsidR="00780EFD" w:rsidRDefault="00780EFD" w:rsidP="00780EFD">
      <w:pPr>
        <w:pStyle w:val="ListBullet"/>
      </w:pPr>
      <w:r w:rsidRPr="00780EFD">
        <w:t>Directed and maintained group work ethic d u ring H OSA study hours</w:t>
      </w:r>
    </w:p>
    <w:p w:rsidR="00780EFD" w:rsidRPr="00780EFD" w:rsidRDefault="00780EFD" w:rsidP="00780EFD">
      <w:pPr>
        <w:pStyle w:val="ListBullet"/>
      </w:pPr>
      <w:r w:rsidRPr="00780EFD">
        <w:t>Placed 2nd at State competition and top 30 a t Nationals in Nashville, Tennessee (Spring 2011)</w:t>
      </w:r>
    </w:p>
    <w:p w:rsidR="00F74CB4" w:rsidRDefault="00780EFD" w:rsidP="00F74CB4">
      <w:pPr>
        <w:pStyle w:val="Heading2"/>
      </w:pPr>
      <w:r w:rsidRPr="00780EFD">
        <w:t>Sports Medicine III (500+ hours)</w:t>
      </w:r>
      <w:r w:rsidR="00F74CB4">
        <w:t>| </w:t>
      </w:r>
      <w:r w:rsidRPr="00780EFD">
        <w:rPr>
          <w:sz w:val="14"/>
        </w:rPr>
        <w:t>Fall 2010-Spring 2011</w:t>
      </w:r>
    </w:p>
    <w:p w:rsidR="00780EFD" w:rsidRPr="00780EFD" w:rsidRDefault="00780EFD" w:rsidP="00780EFD">
      <w:pPr>
        <w:pStyle w:val="ListBullet"/>
        <w:rPr>
          <w:color w:val="000000"/>
        </w:rPr>
      </w:pPr>
      <w:r>
        <w:rPr>
          <w:w w:val="105"/>
        </w:rPr>
        <w:t>Volunteered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help</w:t>
      </w:r>
      <w:r>
        <w:rPr>
          <w:spacing w:val="3"/>
          <w:w w:val="105"/>
        </w:rPr>
        <w:t xml:space="preserve"> </w:t>
      </w:r>
      <w:r>
        <w:rPr>
          <w:w w:val="105"/>
        </w:rPr>
        <w:t>treat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rehabilitate</w:t>
      </w:r>
      <w:r>
        <w:rPr>
          <w:spacing w:val="14"/>
          <w:w w:val="105"/>
        </w:rPr>
        <w:t xml:space="preserve"> </w:t>
      </w:r>
      <w:r>
        <w:rPr>
          <w:w w:val="105"/>
        </w:rPr>
        <w:t>athletic</w:t>
      </w:r>
      <w:r>
        <w:rPr>
          <w:spacing w:val="-9"/>
          <w:w w:val="105"/>
        </w:rPr>
        <w:t xml:space="preserve"> </w:t>
      </w:r>
      <w:r>
        <w:rPr>
          <w:w w:val="105"/>
        </w:rPr>
        <w:t>injuries</w:t>
      </w:r>
    </w:p>
    <w:p w:rsidR="00F74CB4" w:rsidRDefault="00780EFD" w:rsidP="00F74CB4">
      <w:pPr>
        <w:pStyle w:val="Heading2"/>
      </w:pPr>
      <w:r>
        <w:rPr>
          <w:color w:val="3B3B3B"/>
          <w:w w:val="105"/>
        </w:rPr>
        <w:lastRenderedPageBreak/>
        <w:t>On</w:t>
      </w:r>
      <w:r>
        <w:rPr>
          <w:color w:val="3B3B3B"/>
          <w:spacing w:val="-20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-22"/>
          <w:w w:val="105"/>
        </w:rPr>
        <w:t xml:space="preserve"> </w:t>
      </w:r>
      <w:r>
        <w:rPr>
          <w:color w:val="3B3B3B"/>
          <w:w w:val="105"/>
        </w:rPr>
        <w:t>Edge</w:t>
      </w:r>
      <w:r>
        <w:rPr>
          <w:color w:val="3B3B3B"/>
          <w:spacing w:val="-21"/>
          <w:w w:val="105"/>
        </w:rPr>
        <w:t xml:space="preserve"> </w:t>
      </w:r>
      <w:r>
        <w:rPr>
          <w:color w:val="3B3B3B"/>
          <w:w w:val="105"/>
        </w:rPr>
        <w:t>Dance</w:t>
      </w:r>
      <w:r>
        <w:rPr>
          <w:color w:val="3B3B3B"/>
          <w:spacing w:val="-18"/>
          <w:w w:val="105"/>
        </w:rPr>
        <w:t xml:space="preserve"> </w:t>
      </w:r>
      <w:r>
        <w:rPr>
          <w:color w:val="3B3B3B"/>
          <w:w w:val="105"/>
        </w:rPr>
        <w:t>Project</w:t>
      </w:r>
      <w:r>
        <w:t xml:space="preserve"> </w:t>
      </w:r>
      <w:r w:rsidR="00F74CB4">
        <w:t>| </w:t>
      </w:r>
      <w:proofErr w:type="gramStart"/>
      <w:r w:rsidRPr="00780EFD">
        <w:rPr>
          <w:color w:val="3B3B3B"/>
          <w:w w:val="105"/>
          <w:sz w:val="14"/>
        </w:rPr>
        <w:t xml:space="preserve">September </w:t>
      </w:r>
      <w:r w:rsidRPr="00780EFD">
        <w:rPr>
          <w:color w:val="3B3B3B"/>
          <w:spacing w:val="13"/>
          <w:w w:val="105"/>
          <w:sz w:val="14"/>
        </w:rPr>
        <w:t xml:space="preserve"> </w:t>
      </w:r>
      <w:r w:rsidRPr="00780EFD">
        <w:rPr>
          <w:color w:val="3B3B3B"/>
          <w:w w:val="105"/>
          <w:sz w:val="14"/>
        </w:rPr>
        <w:t>2009</w:t>
      </w:r>
      <w:proofErr w:type="gramEnd"/>
      <w:r w:rsidRPr="00780EFD">
        <w:rPr>
          <w:color w:val="3B3B3B"/>
          <w:spacing w:val="6"/>
          <w:w w:val="105"/>
          <w:sz w:val="14"/>
        </w:rPr>
        <w:t>-</w:t>
      </w:r>
      <w:r w:rsidRPr="00780EFD">
        <w:rPr>
          <w:color w:val="3B3B3B"/>
          <w:w w:val="105"/>
          <w:sz w:val="14"/>
        </w:rPr>
        <w:t xml:space="preserve">May </w:t>
      </w:r>
      <w:r w:rsidRPr="00780EFD">
        <w:rPr>
          <w:color w:val="3B3B3B"/>
          <w:spacing w:val="10"/>
          <w:w w:val="105"/>
          <w:sz w:val="14"/>
        </w:rPr>
        <w:t xml:space="preserve"> </w:t>
      </w:r>
      <w:r w:rsidRPr="00780EFD">
        <w:rPr>
          <w:color w:val="3B3B3B"/>
          <w:w w:val="105"/>
          <w:sz w:val="14"/>
        </w:rPr>
        <w:t>2011</w:t>
      </w:r>
    </w:p>
    <w:p w:rsidR="00780EFD" w:rsidRDefault="00780EFD" w:rsidP="00780EFD">
      <w:pPr>
        <w:pStyle w:val="ListBullet"/>
        <w:rPr>
          <w:color w:val="000000"/>
        </w:rPr>
      </w:pPr>
      <w:r>
        <w:t>Competed</w:t>
      </w:r>
      <w:r>
        <w:rPr>
          <w:spacing w:val="38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dance</w:t>
      </w:r>
      <w:r>
        <w:rPr>
          <w:spacing w:val="14"/>
        </w:rPr>
        <w:t xml:space="preserve"> </w:t>
      </w:r>
      <w:r>
        <w:t>team</w:t>
      </w:r>
      <w:r>
        <w:rPr>
          <w:spacing w:val="3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local</w:t>
      </w:r>
      <w:r>
        <w:rPr>
          <w:spacing w:val="20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t>competitions</w:t>
      </w:r>
      <w:r>
        <w:rPr>
          <w:spacing w:val="25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Washington,</w:t>
      </w:r>
      <w:r>
        <w:rPr>
          <w:spacing w:val="31"/>
        </w:rPr>
        <w:t xml:space="preserve"> </w:t>
      </w:r>
      <w:r>
        <w:t>Oregon,</w:t>
      </w:r>
      <w:r>
        <w:rPr>
          <w:spacing w:val="10"/>
        </w:rPr>
        <w:t xml:space="preserve"> </w:t>
      </w:r>
      <w:r>
        <w:t>Arizona,</w:t>
      </w:r>
      <w:r>
        <w:rPr>
          <w:w w:val="99"/>
        </w:rPr>
        <w:t xml:space="preserve"> </w:t>
      </w:r>
      <w:r>
        <w:t>Colorado,</w:t>
      </w:r>
      <w:r>
        <w:rPr>
          <w:spacing w:val="3"/>
        </w:rPr>
        <w:t xml:space="preserve"> </w:t>
      </w:r>
      <w:r>
        <w:t>Nevada,</w:t>
      </w:r>
      <w:r>
        <w:rPr>
          <w:spacing w:val="-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Utah</w:t>
      </w:r>
    </w:p>
    <w:p w:rsidR="00780EFD" w:rsidRDefault="00780EFD" w:rsidP="00780EFD">
      <w:pPr>
        <w:pStyle w:val="ListBullet"/>
        <w:rPr>
          <w:color w:val="000000"/>
        </w:rPr>
      </w:pPr>
      <w:r>
        <w:t>Choreographed</w:t>
      </w:r>
      <w:r>
        <w:rPr>
          <w:spacing w:val="4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community</w:t>
      </w:r>
      <w:r>
        <w:rPr>
          <w:spacing w:val="24"/>
        </w:rPr>
        <w:t xml:space="preserve"> </w:t>
      </w:r>
      <w:r>
        <w:t>piece</w:t>
      </w:r>
      <w:r>
        <w:rPr>
          <w:spacing w:val="17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tea</w:t>
      </w:r>
      <w:r>
        <w:rPr>
          <w:spacing w:val="-18"/>
        </w:rPr>
        <w:t xml:space="preserve"> </w:t>
      </w:r>
      <w:r>
        <w:t>m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performed</w:t>
      </w:r>
      <w:r>
        <w:rPr>
          <w:spacing w:val="4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middle</w:t>
      </w:r>
      <w:r>
        <w:rPr>
          <w:spacing w:val="18"/>
        </w:rPr>
        <w:t xml:space="preserve"> a</w:t>
      </w:r>
      <w:r>
        <w:t>nd</w:t>
      </w:r>
      <w:r>
        <w:rPr>
          <w:spacing w:val="31"/>
        </w:rPr>
        <w:t xml:space="preserve"> </w:t>
      </w:r>
      <w:r>
        <w:t>high</w:t>
      </w:r>
      <w:r>
        <w:rPr>
          <w:spacing w:val="26"/>
        </w:rPr>
        <w:t xml:space="preserve"> </w:t>
      </w:r>
      <w:r>
        <w:t>schools</w:t>
      </w:r>
      <w:r>
        <w:rPr>
          <w:spacing w:val="13"/>
        </w:rPr>
        <w:t xml:space="preserve"> </w:t>
      </w:r>
      <w:r>
        <w:t>around</w:t>
      </w:r>
      <w:r>
        <w:rPr>
          <w:spacing w:val="35"/>
        </w:rPr>
        <w:t xml:space="preserve"> </w:t>
      </w:r>
      <w:r>
        <w:t>the</w:t>
      </w:r>
      <w:r>
        <w:rPr>
          <w:w w:val="105"/>
        </w:rPr>
        <w:t xml:space="preserve"> </w:t>
      </w:r>
      <w:r>
        <w:t>valley</w:t>
      </w:r>
    </w:p>
    <w:p w:rsidR="00780EFD" w:rsidRDefault="00780EFD" w:rsidP="00780EFD">
      <w:pPr>
        <w:pStyle w:val="ListBullet"/>
        <w:rPr>
          <w:color w:val="000000"/>
        </w:rPr>
      </w:pPr>
      <w:r>
        <w:rPr>
          <w:w w:val="105"/>
        </w:rPr>
        <w:t>Volunteered</w:t>
      </w:r>
      <w:r>
        <w:rPr>
          <w:spacing w:val="11"/>
          <w:w w:val="105"/>
        </w:rPr>
        <w:t xml:space="preserve"> </w:t>
      </w:r>
      <w:r>
        <w:rPr>
          <w:w w:val="105"/>
        </w:rPr>
        <w:t>at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annual Buddy</w:t>
      </w:r>
      <w:r>
        <w:rPr>
          <w:spacing w:val="-6"/>
          <w:w w:val="105"/>
        </w:rPr>
        <w:t xml:space="preserve"> </w:t>
      </w:r>
      <w:r>
        <w:rPr>
          <w:w w:val="105"/>
        </w:rPr>
        <w:t>Walk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taught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dance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some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Down</w:t>
      </w:r>
      <w:r>
        <w:rPr>
          <w:spacing w:val="8"/>
          <w:w w:val="105"/>
        </w:rPr>
        <w:t xml:space="preserve"> </w:t>
      </w:r>
      <w:r>
        <w:rPr>
          <w:spacing w:val="2"/>
          <w:w w:val="105"/>
        </w:rPr>
        <w:t>Syndrome</w:t>
      </w:r>
      <w:r>
        <w:rPr>
          <w:spacing w:val="23"/>
          <w:w w:val="105"/>
        </w:rPr>
        <w:t xml:space="preserve"> </w:t>
      </w:r>
      <w:r>
        <w:rPr>
          <w:w w:val="105"/>
        </w:rPr>
        <w:t>participants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performed</w:t>
      </w:r>
      <w:r>
        <w:rPr>
          <w:spacing w:val="28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event</w:t>
      </w:r>
    </w:p>
    <w:p w:rsidR="00780EFD" w:rsidRPr="00780EFD" w:rsidRDefault="00780EFD" w:rsidP="00780EFD">
      <w:pPr>
        <w:pStyle w:val="Heading1"/>
        <w:rPr>
          <w:sz w:val="28"/>
        </w:rPr>
      </w:pPr>
      <w:r>
        <w:rPr>
          <w:sz w:val="28"/>
        </w:rPr>
        <w:t>Community or Volunteer Service</w:t>
      </w:r>
    </w:p>
    <w:p w:rsidR="00780EFD" w:rsidRPr="00780EFD" w:rsidRDefault="00780EFD" w:rsidP="00780EFD">
      <w:pPr>
        <w:pStyle w:val="BodyText"/>
        <w:kinsoku w:val="0"/>
        <w:overflowPunct w:val="0"/>
        <w:ind w:left="156"/>
        <w:rPr>
          <w:rFonts w:asciiTheme="minorHAnsi" w:hAnsiTheme="minorHAnsi"/>
          <w:color w:val="000000"/>
          <w:sz w:val="18"/>
        </w:rPr>
      </w:pPr>
      <w:r>
        <w:rPr>
          <w:rFonts w:asciiTheme="minorHAnsi" w:hAnsiTheme="minorHAnsi"/>
          <w:color w:val="3B3B3B"/>
          <w:w w:val="105"/>
          <w:sz w:val="18"/>
        </w:rPr>
        <w:t>SERVICE SATURDAY</w:t>
      </w:r>
      <w:r w:rsidRPr="00780EFD">
        <w:rPr>
          <w:rFonts w:asciiTheme="minorHAnsi" w:hAnsiTheme="minorHAnsi"/>
          <w:color w:val="3B3B3B"/>
          <w:spacing w:val="-2"/>
          <w:w w:val="105"/>
          <w:sz w:val="18"/>
        </w:rPr>
        <w:t xml:space="preserve"> </w:t>
      </w:r>
      <w:r w:rsidRPr="00780EFD">
        <w:rPr>
          <w:rFonts w:asciiTheme="minorHAnsi" w:hAnsiTheme="minorHAnsi"/>
          <w:color w:val="3B3B3B"/>
          <w:w w:val="105"/>
          <w:sz w:val="18"/>
        </w:rPr>
        <w:t>(8</w:t>
      </w:r>
      <w:r w:rsidRPr="00780EFD">
        <w:rPr>
          <w:rFonts w:asciiTheme="minorHAnsi" w:hAnsiTheme="minorHAnsi"/>
          <w:color w:val="3B3B3B"/>
          <w:spacing w:val="-16"/>
          <w:w w:val="105"/>
          <w:sz w:val="18"/>
        </w:rPr>
        <w:t xml:space="preserve"> </w:t>
      </w:r>
      <w:proofErr w:type="spellStart"/>
      <w:r w:rsidRPr="00780EFD">
        <w:rPr>
          <w:rFonts w:asciiTheme="minorHAnsi" w:hAnsiTheme="minorHAnsi"/>
          <w:color w:val="3B3B3B"/>
          <w:w w:val="105"/>
          <w:sz w:val="18"/>
        </w:rPr>
        <w:t>hrs</w:t>
      </w:r>
      <w:proofErr w:type="spellEnd"/>
      <w:r w:rsidRPr="00780EFD">
        <w:rPr>
          <w:rFonts w:asciiTheme="minorHAnsi" w:hAnsiTheme="minorHAnsi"/>
          <w:color w:val="3B3B3B"/>
          <w:w w:val="105"/>
          <w:sz w:val="18"/>
        </w:rPr>
        <w:t>)</w:t>
      </w:r>
    </w:p>
    <w:p w:rsidR="00780EFD" w:rsidRPr="00780EFD" w:rsidRDefault="00780EFD" w:rsidP="00780EFD">
      <w:pPr>
        <w:pStyle w:val="BodyText"/>
        <w:kinsoku w:val="0"/>
        <w:overflowPunct w:val="0"/>
        <w:spacing w:line="245" w:lineRule="auto"/>
        <w:ind w:left="137" w:right="3227" w:firstLine="19"/>
        <w:rPr>
          <w:rFonts w:asciiTheme="minorHAnsi" w:hAnsiTheme="minorHAnsi"/>
          <w:color w:val="3B3B3B"/>
          <w:sz w:val="18"/>
        </w:rPr>
      </w:pPr>
      <w:r>
        <w:rPr>
          <w:rFonts w:asciiTheme="minorHAnsi" w:hAnsiTheme="minorHAnsi"/>
          <w:color w:val="3B3B3B"/>
          <w:sz w:val="18"/>
        </w:rPr>
        <w:t>ROCK &amp; WORSHIP ROADSHOW-COMPASSION VOLUNTEER</w:t>
      </w:r>
      <w:r w:rsidRPr="00780EFD">
        <w:rPr>
          <w:rFonts w:asciiTheme="minorHAnsi" w:hAnsiTheme="minorHAnsi"/>
          <w:color w:val="3B3B3B"/>
          <w:sz w:val="18"/>
        </w:rPr>
        <w:t xml:space="preserve"> </w:t>
      </w:r>
      <w:r>
        <w:rPr>
          <w:rFonts w:asciiTheme="minorHAnsi" w:hAnsiTheme="minorHAnsi"/>
          <w:color w:val="3B3B3B"/>
          <w:sz w:val="18"/>
        </w:rPr>
        <w:tab/>
      </w:r>
      <w:r w:rsidRPr="00780EFD">
        <w:rPr>
          <w:rFonts w:asciiTheme="minorHAnsi" w:hAnsiTheme="minorHAnsi"/>
          <w:color w:val="3B3B3B"/>
          <w:spacing w:val="1"/>
          <w:sz w:val="18"/>
        </w:rPr>
        <w:t>(</w:t>
      </w:r>
      <w:r w:rsidRPr="00780EFD">
        <w:rPr>
          <w:rFonts w:asciiTheme="minorHAnsi" w:hAnsiTheme="minorHAnsi"/>
          <w:color w:val="3B3B3B"/>
          <w:sz w:val="18"/>
        </w:rPr>
        <w:t>4</w:t>
      </w:r>
      <w:r w:rsidRPr="00780EFD">
        <w:rPr>
          <w:rFonts w:asciiTheme="minorHAnsi" w:hAnsiTheme="minorHAnsi"/>
          <w:color w:val="3B3B3B"/>
          <w:spacing w:val="26"/>
          <w:sz w:val="18"/>
        </w:rPr>
        <w:t xml:space="preserve"> </w:t>
      </w:r>
      <w:r w:rsidRPr="00780EFD">
        <w:rPr>
          <w:rFonts w:asciiTheme="minorHAnsi" w:hAnsiTheme="minorHAnsi"/>
          <w:color w:val="3B3B3B"/>
          <w:sz w:val="18"/>
        </w:rPr>
        <w:t xml:space="preserve">hours) </w:t>
      </w:r>
    </w:p>
    <w:p w:rsidR="00780EFD" w:rsidRPr="00780EFD" w:rsidRDefault="00780EFD" w:rsidP="00780EFD">
      <w:pPr>
        <w:pStyle w:val="BodyText"/>
        <w:kinsoku w:val="0"/>
        <w:overflowPunct w:val="0"/>
        <w:spacing w:line="245" w:lineRule="auto"/>
        <w:ind w:left="137" w:right="3227" w:firstLine="19"/>
        <w:rPr>
          <w:rFonts w:asciiTheme="minorHAnsi" w:hAnsiTheme="minorHAnsi"/>
          <w:color w:val="000000"/>
          <w:sz w:val="18"/>
        </w:rPr>
      </w:pPr>
      <w:r>
        <w:rPr>
          <w:rFonts w:asciiTheme="minorHAnsi" w:hAnsiTheme="minorHAnsi"/>
          <w:color w:val="3B3B3B"/>
          <w:sz w:val="18"/>
        </w:rPr>
        <w:t>VOLUNTEER FOR THANKSGIVING DINNER AT CHURCH</w:t>
      </w:r>
      <w:r w:rsidRPr="00780EFD">
        <w:rPr>
          <w:rFonts w:asciiTheme="minorHAnsi" w:hAnsiTheme="minorHAnsi"/>
          <w:color w:val="3B3B3B"/>
          <w:spacing w:val="33"/>
          <w:sz w:val="18"/>
        </w:rPr>
        <w:t xml:space="preserve"> </w:t>
      </w:r>
      <w:r>
        <w:rPr>
          <w:rFonts w:asciiTheme="minorHAnsi" w:hAnsiTheme="minorHAnsi"/>
          <w:color w:val="3B3B3B"/>
          <w:spacing w:val="33"/>
          <w:sz w:val="18"/>
        </w:rPr>
        <w:tab/>
      </w:r>
      <w:r w:rsidRPr="00780EFD">
        <w:rPr>
          <w:rFonts w:asciiTheme="minorHAnsi" w:hAnsiTheme="minorHAnsi"/>
          <w:color w:val="3B3B3B"/>
          <w:sz w:val="18"/>
        </w:rPr>
        <w:t>(2</w:t>
      </w:r>
      <w:r w:rsidRPr="00780EFD">
        <w:rPr>
          <w:rFonts w:asciiTheme="minorHAnsi" w:hAnsiTheme="minorHAnsi"/>
          <w:color w:val="3B3B3B"/>
          <w:spacing w:val="21"/>
          <w:sz w:val="18"/>
        </w:rPr>
        <w:t xml:space="preserve"> </w:t>
      </w:r>
      <w:r w:rsidRPr="00780EFD">
        <w:rPr>
          <w:rFonts w:asciiTheme="minorHAnsi" w:hAnsiTheme="minorHAnsi"/>
          <w:color w:val="3B3B3B"/>
          <w:sz w:val="18"/>
        </w:rPr>
        <w:t>hours)</w:t>
      </w:r>
    </w:p>
    <w:p w:rsidR="00780EFD" w:rsidRDefault="00780EFD" w:rsidP="00780EFD">
      <w:pPr>
        <w:pStyle w:val="Heading1"/>
        <w:rPr>
          <w:sz w:val="28"/>
        </w:rPr>
      </w:pPr>
      <w:r>
        <w:rPr>
          <w:sz w:val="28"/>
        </w:rPr>
        <w:t>Awards &amp; Special Honors</w:t>
      </w:r>
    </w:p>
    <w:p w:rsidR="00780EFD" w:rsidRPr="00780EFD" w:rsidRDefault="00780EFD" w:rsidP="00F6073C">
      <w:pPr>
        <w:pStyle w:val="Heading1"/>
        <w:spacing w:before="0"/>
        <w:ind w:firstLine="720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b w:val="0"/>
          <w:sz w:val="18"/>
          <w:szCs w:val="18"/>
        </w:rPr>
        <w:t>•</w:t>
      </w:r>
      <w:r w:rsidRPr="00780EFD">
        <w:rPr>
          <w:rFonts w:asciiTheme="minorHAnsi" w:hAnsiTheme="minorHAnsi"/>
          <w:b w:val="0"/>
          <w:sz w:val="18"/>
          <w:szCs w:val="18"/>
        </w:rPr>
        <w:t>2013 Recipient of Presidential Scholarship</w:t>
      </w:r>
    </w:p>
    <w:p w:rsidR="00780EFD" w:rsidRPr="00780EFD" w:rsidRDefault="00780EFD" w:rsidP="00F6073C">
      <w:pPr>
        <w:pStyle w:val="Heading1"/>
        <w:spacing w:before="0"/>
        <w:ind w:firstLine="720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b w:val="0"/>
          <w:sz w:val="18"/>
          <w:szCs w:val="18"/>
        </w:rPr>
        <w:t>•</w:t>
      </w:r>
      <w:r w:rsidRPr="00780EFD">
        <w:rPr>
          <w:rFonts w:asciiTheme="minorHAnsi" w:hAnsiTheme="minorHAnsi"/>
          <w:b w:val="0"/>
          <w:sz w:val="18"/>
          <w:szCs w:val="18"/>
        </w:rPr>
        <w:t>2013 Robert R. Lee Idaho Promise, Category B Scholarship</w:t>
      </w:r>
    </w:p>
    <w:p w:rsidR="00780EFD" w:rsidRPr="00780EFD" w:rsidRDefault="00780EFD" w:rsidP="00F6073C">
      <w:pPr>
        <w:pStyle w:val="Heading1"/>
        <w:spacing w:before="0"/>
        <w:ind w:firstLine="720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b w:val="0"/>
          <w:sz w:val="18"/>
          <w:szCs w:val="18"/>
        </w:rPr>
        <w:t>•</w:t>
      </w:r>
      <w:r w:rsidRPr="00780EFD">
        <w:rPr>
          <w:rFonts w:asciiTheme="minorHAnsi" w:hAnsiTheme="minorHAnsi"/>
          <w:b w:val="0"/>
          <w:sz w:val="18"/>
          <w:szCs w:val="18"/>
        </w:rPr>
        <w:t xml:space="preserve">2014 &amp; 2015 Recipient of Dr. William </w:t>
      </w:r>
      <w:proofErr w:type="spellStart"/>
      <w:r w:rsidRPr="00780EFD">
        <w:rPr>
          <w:rFonts w:asciiTheme="minorHAnsi" w:hAnsiTheme="minorHAnsi"/>
          <w:b w:val="0"/>
          <w:sz w:val="18"/>
          <w:szCs w:val="18"/>
        </w:rPr>
        <w:t>Venning</w:t>
      </w:r>
      <w:proofErr w:type="spellEnd"/>
      <w:r w:rsidRPr="00780EFD">
        <w:rPr>
          <w:rFonts w:asciiTheme="minorHAnsi" w:hAnsiTheme="minorHAnsi"/>
          <w:b w:val="0"/>
          <w:sz w:val="18"/>
          <w:szCs w:val="18"/>
        </w:rPr>
        <w:t xml:space="preserve"> Health Sciences Honors Scholarship</w:t>
      </w:r>
    </w:p>
    <w:p w:rsidR="00780EFD" w:rsidRPr="00780EFD" w:rsidRDefault="00780EFD" w:rsidP="00F6073C">
      <w:pPr>
        <w:pStyle w:val="Heading1"/>
        <w:spacing w:before="0"/>
        <w:ind w:firstLine="720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b w:val="0"/>
          <w:sz w:val="18"/>
          <w:szCs w:val="18"/>
        </w:rPr>
        <w:t>•</w:t>
      </w:r>
      <w:r w:rsidRPr="00780EFD">
        <w:rPr>
          <w:rFonts w:asciiTheme="minorHAnsi" w:hAnsiTheme="minorHAnsi"/>
          <w:b w:val="0"/>
          <w:sz w:val="18"/>
          <w:szCs w:val="18"/>
        </w:rPr>
        <w:t>2015 Recipient of Biology Department Scholarship</w:t>
      </w:r>
    </w:p>
    <w:p w:rsidR="00780EFD" w:rsidRPr="00780EFD" w:rsidRDefault="00780EFD" w:rsidP="00F6073C">
      <w:pPr>
        <w:pStyle w:val="Heading1"/>
        <w:spacing w:before="0"/>
        <w:ind w:firstLine="720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b w:val="0"/>
          <w:sz w:val="18"/>
          <w:szCs w:val="18"/>
        </w:rPr>
        <w:t>•</w:t>
      </w:r>
      <w:r w:rsidRPr="00780EFD">
        <w:rPr>
          <w:rFonts w:asciiTheme="minorHAnsi" w:hAnsiTheme="minorHAnsi"/>
          <w:b w:val="0"/>
          <w:sz w:val="18"/>
          <w:szCs w:val="18"/>
        </w:rPr>
        <w:t>2015 Recipient of College of Health Science Distinguished Award Scholarship</w:t>
      </w:r>
    </w:p>
    <w:p w:rsidR="00780EFD" w:rsidRPr="00780EFD" w:rsidRDefault="00780EFD" w:rsidP="00F6073C">
      <w:pPr>
        <w:pStyle w:val="Heading1"/>
        <w:spacing w:before="0"/>
        <w:ind w:firstLine="720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b w:val="0"/>
          <w:sz w:val="18"/>
          <w:szCs w:val="18"/>
        </w:rPr>
        <w:t>•</w:t>
      </w:r>
      <w:r w:rsidRPr="00780EFD">
        <w:rPr>
          <w:rFonts w:asciiTheme="minorHAnsi" w:hAnsiTheme="minorHAnsi"/>
          <w:b w:val="0"/>
          <w:sz w:val="18"/>
          <w:szCs w:val="18"/>
        </w:rPr>
        <w:t>2015 Recipient of Organic Chemistry Student of the Year Award</w:t>
      </w:r>
    </w:p>
    <w:p w:rsidR="00780EFD" w:rsidRPr="00780EFD" w:rsidRDefault="00780EFD" w:rsidP="00F6073C">
      <w:pPr>
        <w:pStyle w:val="Heading1"/>
        <w:spacing w:before="0"/>
        <w:ind w:firstLine="720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b w:val="0"/>
          <w:sz w:val="18"/>
          <w:szCs w:val="18"/>
        </w:rPr>
        <w:t xml:space="preserve">•2015 Pre-Med </w:t>
      </w:r>
      <w:r w:rsidRPr="00780EFD">
        <w:rPr>
          <w:rFonts w:asciiTheme="minorHAnsi" w:hAnsiTheme="minorHAnsi"/>
          <w:b w:val="0"/>
          <w:sz w:val="18"/>
          <w:szCs w:val="18"/>
        </w:rPr>
        <w:t>Summer Research Fellowship</w:t>
      </w:r>
    </w:p>
    <w:p w:rsidR="00780EFD" w:rsidRPr="00780EFD" w:rsidRDefault="00780EFD" w:rsidP="00F6073C">
      <w:pPr>
        <w:pStyle w:val="Heading1"/>
        <w:spacing w:before="0"/>
        <w:ind w:firstLine="720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b w:val="0"/>
          <w:sz w:val="18"/>
          <w:szCs w:val="18"/>
        </w:rPr>
        <w:t>•</w:t>
      </w:r>
      <w:r w:rsidRPr="00780EFD">
        <w:rPr>
          <w:rFonts w:asciiTheme="minorHAnsi" w:hAnsiTheme="minorHAnsi"/>
          <w:b w:val="0"/>
          <w:sz w:val="18"/>
          <w:szCs w:val="18"/>
        </w:rPr>
        <w:t>2013-2015 Dean's List with Highest Honors</w:t>
      </w:r>
    </w:p>
    <w:p w:rsidR="00F6073C" w:rsidRDefault="00F6073C" w:rsidP="00F6073C">
      <w:pPr>
        <w:pStyle w:val="Heading1"/>
        <w:rPr>
          <w:sz w:val="28"/>
        </w:rPr>
      </w:pPr>
      <w:r>
        <w:rPr>
          <w:sz w:val="28"/>
        </w:rPr>
        <w:t>Employment or Internship</w:t>
      </w:r>
    </w:p>
    <w:p w:rsidR="00F6073C" w:rsidRDefault="00F6073C" w:rsidP="00F6073C">
      <w:pPr>
        <w:pStyle w:val="Heading2"/>
      </w:pPr>
      <w:r w:rsidRPr="00F6073C">
        <w:rPr>
          <w:color w:val="3B3F3B"/>
        </w:rPr>
        <w:t xml:space="preserve">Field Marketing PROMOTER (avg. 15 hrs/month) </w:t>
      </w:r>
      <w:r>
        <w:t>|</w:t>
      </w:r>
      <w:r w:rsidRPr="00F6073C">
        <w:rPr>
          <w:sz w:val="14"/>
        </w:rPr>
        <w:t>promoters r us, llc</w:t>
      </w:r>
      <w:r>
        <w:t>| </w:t>
      </w:r>
      <w:r w:rsidRPr="00F6073C">
        <w:rPr>
          <w:color w:val="3B3F3B"/>
          <w:sz w:val="14"/>
        </w:rPr>
        <w:t>April 2013-Present</w:t>
      </w:r>
    </w:p>
    <w:p w:rsidR="00F6073C" w:rsidRPr="00396C7F" w:rsidRDefault="00F6073C" w:rsidP="00F6073C">
      <w:pPr>
        <w:pStyle w:val="BodyText"/>
        <w:tabs>
          <w:tab w:val="left" w:pos="1858"/>
        </w:tabs>
        <w:kinsoku w:val="0"/>
        <w:overflowPunct w:val="0"/>
        <w:spacing w:before="14" w:line="285" w:lineRule="auto"/>
        <w:ind w:left="0" w:right="1418"/>
        <w:rPr>
          <w:color w:val="000000"/>
        </w:rPr>
      </w:pPr>
      <w:r>
        <w:rPr>
          <w:b/>
        </w:rPr>
        <w:t>·</w:t>
      </w:r>
      <w:r w:rsidRPr="00396C7F">
        <w:rPr>
          <w:color w:val="3B3F3B"/>
          <w:w w:val="105"/>
        </w:rPr>
        <w:t xml:space="preserve"> </w:t>
      </w:r>
      <w:r w:rsidRPr="00F6073C">
        <w:rPr>
          <w:rFonts w:asciiTheme="minorHAnsi" w:hAnsiTheme="minorHAnsi"/>
          <w:color w:val="3B3F3B"/>
          <w:w w:val="105"/>
          <w:sz w:val="18"/>
        </w:rPr>
        <w:t>Promote Ford Motor Company by providing product knowledge to interested consumers at local events</w:t>
      </w:r>
    </w:p>
    <w:p w:rsidR="00F6073C" w:rsidRDefault="00F6073C" w:rsidP="00F6073C">
      <w:pPr>
        <w:pStyle w:val="Heading2"/>
      </w:pPr>
      <w:r w:rsidRPr="00F6073C">
        <w:rPr>
          <w:color w:val="3B3F3B"/>
        </w:rPr>
        <w:t>Large Group Leader (3 hrs/wk</w:t>
      </w:r>
      <w:proofErr w:type="gramStart"/>
      <w:r w:rsidRPr="00F6073C">
        <w:rPr>
          <w:color w:val="3B3F3B"/>
        </w:rPr>
        <w:t>)</w:t>
      </w:r>
      <w:r>
        <w:t>|</w:t>
      </w:r>
      <w:proofErr w:type="gramEnd"/>
      <w:r>
        <w:rPr>
          <w:sz w:val="14"/>
        </w:rPr>
        <w:t>Christian church</w:t>
      </w:r>
      <w:r>
        <w:t>| </w:t>
      </w:r>
      <w:r>
        <w:rPr>
          <w:color w:val="3B3F3B"/>
          <w:sz w:val="14"/>
        </w:rPr>
        <w:t>November</w:t>
      </w:r>
      <w:r w:rsidRPr="00F6073C">
        <w:rPr>
          <w:color w:val="3B3F3B"/>
          <w:sz w:val="14"/>
        </w:rPr>
        <w:t xml:space="preserve"> 2013-Present</w:t>
      </w:r>
    </w:p>
    <w:p w:rsidR="00F6073C" w:rsidRPr="00396C7F" w:rsidRDefault="00F6073C" w:rsidP="00F6073C">
      <w:pPr>
        <w:pStyle w:val="BodyText"/>
        <w:tabs>
          <w:tab w:val="left" w:pos="1858"/>
        </w:tabs>
        <w:kinsoku w:val="0"/>
        <w:overflowPunct w:val="0"/>
        <w:spacing w:before="14" w:line="285" w:lineRule="auto"/>
        <w:ind w:left="0" w:right="1418"/>
        <w:rPr>
          <w:color w:val="000000"/>
        </w:rPr>
      </w:pPr>
      <w:r>
        <w:rPr>
          <w:b/>
        </w:rPr>
        <w:t>·</w:t>
      </w:r>
      <w:r w:rsidRPr="00396C7F">
        <w:rPr>
          <w:color w:val="3B3F3B"/>
          <w:w w:val="105"/>
        </w:rPr>
        <w:t xml:space="preserve"> </w:t>
      </w:r>
      <w:r w:rsidRPr="00F6073C">
        <w:rPr>
          <w:rFonts w:asciiTheme="minorHAnsi" w:hAnsiTheme="minorHAnsi"/>
          <w:color w:val="3B3F3B"/>
          <w:w w:val="105"/>
          <w:sz w:val="18"/>
        </w:rPr>
        <w:t>Teach large group lesson for K-5th grade children during Sunday morning church services</w:t>
      </w:r>
    </w:p>
    <w:p w:rsidR="00F6073C" w:rsidRDefault="00F6073C" w:rsidP="00F6073C">
      <w:pPr>
        <w:pStyle w:val="Heading2"/>
      </w:pPr>
      <w:r w:rsidRPr="00F6073C">
        <w:rPr>
          <w:color w:val="3B3F3B"/>
        </w:rPr>
        <w:t xml:space="preserve">Field Marketing PROMOTER (avg. 15 hrs/month) </w:t>
      </w:r>
      <w:r>
        <w:t>|</w:t>
      </w:r>
      <w:r w:rsidRPr="00F6073C">
        <w:rPr>
          <w:sz w:val="14"/>
        </w:rPr>
        <w:t>promoters r us, llc</w:t>
      </w:r>
      <w:r>
        <w:t>| </w:t>
      </w:r>
      <w:r w:rsidRPr="00F6073C">
        <w:rPr>
          <w:color w:val="3B3F3B"/>
          <w:sz w:val="14"/>
        </w:rPr>
        <w:t>April 2013-Present</w:t>
      </w:r>
    </w:p>
    <w:p w:rsidR="00F6073C" w:rsidRPr="00396C7F" w:rsidRDefault="00F6073C" w:rsidP="00F6073C">
      <w:pPr>
        <w:pStyle w:val="BodyText"/>
        <w:tabs>
          <w:tab w:val="left" w:pos="1858"/>
        </w:tabs>
        <w:kinsoku w:val="0"/>
        <w:overflowPunct w:val="0"/>
        <w:spacing w:before="14" w:line="285" w:lineRule="auto"/>
        <w:ind w:left="0" w:right="1418"/>
        <w:rPr>
          <w:color w:val="000000"/>
        </w:rPr>
      </w:pPr>
      <w:r>
        <w:rPr>
          <w:b/>
        </w:rPr>
        <w:t>·</w:t>
      </w:r>
      <w:r w:rsidRPr="00396C7F">
        <w:rPr>
          <w:color w:val="3B3F3B"/>
          <w:w w:val="105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Encourage</w:t>
      </w:r>
      <w:r w:rsidRPr="00396C7F">
        <w:rPr>
          <w:rFonts w:asciiTheme="minorHAnsi" w:hAnsiTheme="minorHAnsi"/>
          <w:color w:val="3B3F3B"/>
          <w:spacing w:val="-11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and</w:t>
      </w:r>
      <w:r w:rsidRPr="00396C7F">
        <w:rPr>
          <w:rFonts w:asciiTheme="minorHAnsi" w:hAnsiTheme="minorHAnsi"/>
          <w:color w:val="3B3F3B"/>
          <w:spacing w:val="-10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lead</w:t>
      </w:r>
      <w:r w:rsidRPr="00396C7F">
        <w:rPr>
          <w:rFonts w:asciiTheme="minorHAnsi" w:hAnsiTheme="minorHAnsi"/>
          <w:color w:val="3B3F3B"/>
          <w:spacing w:val="-7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highly</w:t>
      </w:r>
      <w:r w:rsidRPr="00396C7F">
        <w:rPr>
          <w:rFonts w:asciiTheme="minorHAnsi" w:hAnsiTheme="minorHAnsi"/>
          <w:color w:val="3B3F3B"/>
          <w:spacing w:val="-10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spacing w:val="1"/>
          <w:w w:val="105"/>
          <w:sz w:val="18"/>
        </w:rPr>
        <w:t>qualified,</w:t>
      </w:r>
      <w:r w:rsidRPr="00396C7F">
        <w:rPr>
          <w:rFonts w:asciiTheme="minorHAnsi" w:hAnsiTheme="minorHAnsi"/>
          <w:color w:val="3B3F3B"/>
          <w:spacing w:val="-7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low</w:t>
      </w:r>
      <w:r w:rsidRPr="00396C7F">
        <w:rPr>
          <w:rFonts w:asciiTheme="minorHAnsi" w:hAnsiTheme="minorHAnsi"/>
          <w:color w:val="3B3F3B"/>
          <w:spacing w:val="-17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income</w:t>
      </w:r>
      <w:r w:rsidRPr="00396C7F">
        <w:rPr>
          <w:rFonts w:asciiTheme="minorHAnsi" w:hAnsiTheme="minorHAnsi"/>
          <w:color w:val="3B3F3B"/>
          <w:spacing w:val="-13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high</w:t>
      </w:r>
      <w:r w:rsidRPr="00396C7F">
        <w:rPr>
          <w:rFonts w:asciiTheme="minorHAnsi" w:hAnsiTheme="minorHAnsi"/>
          <w:color w:val="3B3F3B"/>
          <w:spacing w:val="-4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school</w:t>
      </w:r>
      <w:r w:rsidRPr="00396C7F">
        <w:rPr>
          <w:rFonts w:asciiTheme="minorHAnsi" w:hAnsiTheme="minorHAnsi"/>
          <w:color w:val="3B3F3B"/>
          <w:spacing w:val="-13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mentees</w:t>
      </w:r>
      <w:r w:rsidRPr="00396C7F">
        <w:rPr>
          <w:rFonts w:asciiTheme="minorHAnsi" w:hAnsiTheme="minorHAnsi"/>
          <w:color w:val="3B3F3B"/>
          <w:spacing w:val="-2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through</w:t>
      </w:r>
      <w:r w:rsidRPr="00396C7F">
        <w:rPr>
          <w:rFonts w:asciiTheme="minorHAnsi" w:hAnsiTheme="minorHAnsi"/>
          <w:color w:val="3B3F3B"/>
          <w:spacing w:val="-6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the</w:t>
      </w:r>
      <w:r w:rsidRPr="00396C7F">
        <w:rPr>
          <w:rFonts w:asciiTheme="minorHAnsi" w:hAnsiTheme="minorHAnsi"/>
          <w:color w:val="3B3F3B"/>
          <w:spacing w:val="-14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college</w:t>
      </w:r>
      <w:r w:rsidRPr="00396C7F">
        <w:rPr>
          <w:rFonts w:asciiTheme="minorHAnsi" w:hAnsiTheme="minorHAnsi"/>
          <w:color w:val="3B3F3B"/>
          <w:spacing w:val="-17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application</w:t>
      </w:r>
      <w:r w:rsidRPr="00396C7F">
        <w:rPr>
          <w:rFonts w:asciiTheme="minorHAnsi" w:hAnsiTheme="minorHAnsi"/>
          <w:color w:val="3B3F3B"/>
          <w:spacing w:val="28"/>
          <w:w w:val="104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process</w:t>
      </w:r>
      <w:r w:rsidRPr="00396C7F">
        <w:rPr>
          <w:rFonts w:asciiTheme="minorHAnsi" w:hAnsiTheme="minorHAnsi"/>
          <w:color w:val="3B3F3B"/>
          <w:spacing w:val="7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for</w:t>
      </w:r>
      <w:r w:rsidRPr="00396C7F">
        <w:rPr>
          <w:rFonts w:asciiTheme="minorHAnsi" w:hAnsiTheme="minorHAnsi"/>
          <w:color w:val="3B3F3B"/>
          <w:spacing w:val="-8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attending</w:t>
      </w:r>
      <w:r w:rsidRPr="00396C7F">
        <w:rPr>
          <w:rFonts w:asciiTheme="minorHAnsi" w:hAnsiTheme="minorHAnsi"/>
          <w:color w:val="3B3F3B"/>
          <w:spacing w:val="-6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a</w:t>
      </w:r>
      <w:r w:rsidRPr="00396C7F">
        <w:rPr>
          <w:rFonts w:asciiTheme="minorHAnsi" w:hAnsiTheme="minorHAnsi"/>
          <w:color w:val="3B3F3B"/>
          <w:spacing w:val="-3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four-year</w:t>
      </w:r>
      <w:r w:rsidRPr="00396C7F">
        <w:rPr>
          <w:rFonts w:asciiTheme="minorHAnsi" w:hAnsiTheme="minorHAnsi"/>
          <w:color w:val="3B3F3B"/>
          <w:spacing w:val="5"/>
          <w:w w:val="105"/>
          <w:sz w:val="18"/>
        </w:rPr>
        <w:t xml:space="preserve"> </w:t>
      </w:r>
      <w:r w:rsidRPr="00396C7F">
        <w:rPr>
          <w:rFonts w:asciiTheme="minorHAnsi" w:hAnsiTheme="minorHAnsi"/>
          <w:color w:val="3B3F3B"/>
          <w:w w:val="105"/>
          <w:sz w:val="18"/>
        </w:rPr>
        <w:t>university</w:t>
      </w:r>
    </w:p>
    <w:p w:rsidR="00F6073C" w:rsidRPr="00346677" w:rsidRDefault="00F6073C" w:rsidP="00346677">
      <w:pPr>
        <w:pStyle w:val="Heading2"/>
      </w:pPr>
      <w:r>
        <w:rPr>
          <w:color w:val="3B3F3B"/>
        </w:rPr>
        <w:t>Research Assistant</w:t>
      </w:r>
      <w:r w:rsidRPr="00F6073C">
        <w:rPr>
          <w:color w:val="3B3F3B"/>
        </w:rPr>
        <w:t xml:space="preserve"> (</w:t>
      </w:r>
      <w:r>
        <w:rPr>
          <w:color w:val="3B3F3B"/>
        </w:rPr>
        <w:t>700+</w:t>
      </w:r>
      <w:r w:rsidRPr="00F6073C">
        <w:rPr>
          <w:color w:val="3B3F3B"/>
        </w:rPr>
        <w:t xml:space="preserve">) </w:t>
      </w:r>
      <w:r>
        <w:t>|</w:t>
      </w:r>
      <w:r>
        <w:rPr>
          <w:sz w:val="14"/>
        </w:rPr>
        <w:t>Dr. Warner’s Organic Chemistry lab</w:t>
      </w:r>
      <w:r>
        <w:t>| </w:t>
      </w:r>
      <w:r>
        <w:rPr>
          <w:color w:val="3B3F3B"/>
          <w:sz w:val="14"/>
        </w:rPr>
        <w:t>May</w:t>
      </w:r>
      <w:r w:rsidRPr="00F6073C">
        <w:rPr>
          <w:color w:val="3B3F3B"/>
          <w:sz w:val="14"/>
        </w:rPr>
        <w:t xml:space="preserve"> 2013-Present</w:t>
      </w:r>
    </w:p>
    <w:p w:rsidR="00346677" w:rsidRDefault="00346677" w:rsidP="00346677">
      <w:pPr>
        <w:pStyle w:val="BodyText"/>
        <w:tabs>
          <w:tab w:val="left" w:pos="815"/>
        </w:tabs>
        <w:kinsoku w:val="0"/>
        <w:overflowPunct w:val="0"/>
        <w:spacing w:before="15"/>
        <w:ind w:left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·</w:t>
      </w:r>
      <w:r w:rsidRPr="00346677">
        <w:rPr>
          <w:rFonts w:asciiTheme="minorHAnsi" w:hAnsiTheme="minorHAnsi"/>
          <w:color w:val="3B3B3B"/>
          <w:w w:val="105"/>
          <w:sz w:val="18"/>
          <w:szCs w:val="18"/>
        </w:rPr>
        <w:t xml:space="preserve"> Synthesis</w:t>
      </w:r>
      <w:r w:rsidRPr="00346677">
        <w:rPr>
          <w:rFonts w:asciiTheme="minorHAnsi" w:hAnsiTheme="minorHAnsi"/>
          <w:color w:val="3B3B3B"/>
          <w:spacing w:val="-7"/>
          <w:w w:val="105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w w:val="105"/>
          <w:sz w:val="18"/>
          <w:szCs w:val="18"/>
        </w:rPr>
        <w:t>of</w:t>
      </w:r>
      <w:r w:rsidRPr="00346677">
        <w:rPr>
          <w:rFonts w:asciiTheme="minorHAnsi" w:hAnsiTheme="minorHAnsi"/>
          <w:color w:val="3B3B3B"/>
          <w:spacing w:val="-2"/>
          <w:w w:val="105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w w:val="105"/>
          <w:sz w:val="18"/>
          <w:szCs w:val="18"/>
        </w:rPr>
        <w:t>anticancer</w:t>
      </w:r>
      <w:r w:rsidRPr="00346677">
        <w:rPr>
          <w:rFonts w:asciiTheme="minorHAnsi" w:hAnsiTheme="minorHAnsi"/>
          <w:color w:val="3B3B3B"/>
          <w:spacing w:val="5"/>
          <w:w w:val="105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w w:val="105"/>
          <w:sz w:val="18"/>
          <w:szCs w:val="18"/>
        </w:rPr>
        <w:t>analogs</w:t>
      </w:r>
      <w:r w:rsidRPr="00346677">
        <w:rPr>
          <w:rFonts w:asciiTheme="minorHAnsi" w:hAnsiTheme="minorHAnsi"/>
          <w:color w:val="3B3B3B"/>
          <w:spacing w:val="3"/>
          <w:w w:val="105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w w:val="105"/>
          <w:sz w:val="18"/>
          <w:szCs w:val="18"/>
        </w:rPr>
        <w:t>that</w:t>
      </w:r>
      <w:r w:rsidRPr="00346677">
        <w:rPr>
          <w:rFonts w:asciiTheme="minorHAnsi" w:hAnsiTheme="minorHAnsi"/>
          <w:color w:val="3B3B3B"/>
          <w:spacing w:val="-4"/>
          <w:w w:val="105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w w:val="105"/>
          <w:sz w:val="18"/>
          <w:szCs w:val="18"/>
        </w:rPr>
        <w:t>t</w:t>
      </w:r>
      <w:r w:rsidRPr="00346677">
        <w:rPr>
          <w:rFonts w:asciiTheme="minorHAnsi" w:hAnsiTheme="minorHAnsi"/>
          <w:color w:val="3B3B3B"/>
          <w:spacing w:val="25"/>
          <w:w w:val="105"/>
          <w:sz w:val="18"/>
          <w:szCs w:val="18"/>
        </w:rPr>
        <w:t>a</w:t>
      </w:r>
      <w:r w:rsidRPr="00346677">
        <w:rPr>
          <w:rFonts w:asciiTheme="minorHAnsi" w:hAnsiTheme="minorHAnsi"/>
          <w:color w:val="3B3B3B"/>
          <w:w w:val="105"/>
          <w:sz w:val="18"/>
          <w:szCs w:val="18"/>
        </w:rPr>
        <w:t>rget</w:t>
      </w:r>
      <w:r w:rsidRPr="00346677">
        <w:rPr>
          <w:rFonts w:asciiTheme="minorHAnsi" w:hAnsiTheme="minorHAnsi"/>
          <w:color w:val="3B3B3B"/>
          <w:spacing w:val="6"/>
          <w:w w:val="105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w w:val="105"/>
          <w:sz w:val="18"/>
          <w:szCs w:val="18"/>
        </w:rPr>
        <w:t>metastatic</w:t>
      </w:r>
      <w:r w:rsidRPr="00346677">
        <w:rPr>
          <w:rFonts w:asciiTheme="minorHAnsi" w:hAnsiTheme="minorHAnsi"/>
          <w:color w:val="3B3B3B"/>
          <w:spacing w:val="8"/>
          <w:w w:val="105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w w:val="105"/>
          <w:sz w:val="18"/>
          <w:szCs w:val="18"/>
        </w:rPr>
        <w:t>breast</w:t>
      </w:r>
      <w:r w:rsidRPr="00346677">
        <w:rPr>
          <w:rFonts w:asciiTheme="minorHAnsi" w:hAnsiTheme="minorHAnsi"/>
          <w:color w:val="3B3B3B"/>
          <w:spacing w:val="8"/>
          <w:w w:val="105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w w:val="105"/>
          <w:sz w:val="18"/>
          <w:szCs w:val="18"/>
        </w:rPr>
        <w:t>cancer</w:t>
      </w:r>
    </w:p>
    <w:p w:rsidR="00346677" w:rsidRDefault="00346677" w:rsidP="00346677">
      <w:pPr>
        <w:pStyle w:val="BodyText"/>
        <w:tabs>
          <w:tab w:val="left" w:pos="824"/>
        </w:tabs>
        <w:kinsoku w:val="0"/>
        <w:overflowPunct w:val="0"/>
        <w:spacing w:before="15"/>
        <w:ind w:left="0"/>
        <w:rPr>
          <w:rFonts w:asciiTheme="minorHAnsi" w:hAnsiTheme="minorHAnsi"/>
          <w:color w:val="000000"/>
          <w:sz w:val="18"/>
          <w:szCs w:val="18"/>
        </w:rPr>
      </w:pPr>
      <w:r w:rsidRPr="00346677">
        <w:rPr>
          <w:rFonts w:asciiTheme="minorHAnsi" w:hAnsiTheme="minorHAnsi"/>
          <w:color w:val="000000"/>
          <w:sz w:val="18"/>
          <w:szCs w:val="18"/>
        </w:rPr>
        <w:t xml:space="preserve">· </w:t>
      </w:r>
      <w:r w:rsidRPr="00346677">
        <w:rPr>
          <w:rFonts w:asciiTheme="minorHAnsi" w:hAnsiTheme="minorHAnsi"/>
          <w:color w:val="3B3B3B"/>
          <w:sz w:val="18"/>
          <w:szCs w:val="18"/>
        </w:rPr>
        <w:t>Accepted</w:t>
      </w:r>
      <w:r w:rsidRPr="00346677">
        <w:rPr>
          <w:rFonts w:asciiTheme="minorHAnsi" w:hAnsiTheme="minorHAnsi"/>
          <w:color w:val="3B3B3B"/>
          <w:spacing w:val="27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z w:val="18"/>
          <w:szCs w:val="18"/>
        </w:rPr>
        <w:t>to</w:t>
      </w:r>
      <w:r w:rsidRPr="00346677">
        <w:rPr>
          <w:rFonts w:asciiTheme="minorHAnsi" w:hAnsiTheme="minorHAnsi"/>
          <w:color w:val="3B3B3B"/>
          <w:spacing w:val="-1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z w:val="18"/>
          <w:szCs w:val="18"/>
        </w:rPr>
        <w:t>attend</w:t>
      </w:r>
      <w:r w:rsidRPr="00346677">
        <w:rPr>
          <w:rFonts w:asciiTheme="minorHAnsi" w:hAnsiTheme="minorHAnsi"/>
          <w:color w:val="3B3B3B"/>
          <w:spacing w:val="18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pacing w:val="-2"/>
          <w:sz w:val="18"/>
          <w:szCs w:val="18"/>
        </w:rPr>
        <w:t>251st</w:t>
      </w:r>
      <w:r w:rsidRPr="00346677">
        <w:rPr>
          <w:rFonts w:asciiTheme="minorHAnsi" w:hAnsiTheme="minorHAnsi"/>
          <w:color w:val="3B3B3B"/>
          <w:spacing w:val="4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z w:val="18"/>
          <w:szCs w:val="18"/>
        </w:rPr>
        <w:t>America</w:t>
      </w:r>
      <w:r w:rsidRPr="00346677">
        <w:rPr>
          <w:rFonts w:asciiTheme="minorHAnsi" w:hAnsiTheme="minorHAnsi"/>
          <w:color w:val="3B3B3B"/>
          <w:spacing w:val="-15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z w:val="18"/>
          <w:szCs w:val="18"/>
        </w:rPr>
        <w:t>n</w:t>
      </w:r>
      <w:r w:rsidRPr="00346677">
        <w:rPr>
          <w:rFonts w:asciiTheme="minorHAnsi" w:hAnsiTheme="minorHAnsi"/>
          <w:color w:val="3B3B3B"/>
          <w:spacing w:val="19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z w:val="18"/>
          <w:szCs w:val="18"/>
        </w:rPr>
        <w:t>Chemical</w:t>
      </w:r>
      <w:r w:rsidRPr="00346677">
        <w:rPr>
          <w:rFonts w:asciiTheme="minorHAnsi" w:hAnsiTheme="minorHAnsi"/>
          <w:color w:val="3B3B3B"/>
          <w:spacing w:val="15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z w:val="18"/>
          <w:szCs w:val="18"/>
        </w:rPr>
        <w:t>Society</w:t>
      </w:r>
      <w:r w:rsidRPr="00346677">
        <w:rPr>
          <w:rFonts w:asciiTheme="minorHAnsi" w:hAnsiTheme="minorHAnsi"/>
          <w:color w:val="3B3B3B"/>
          <w:spacing w:val="5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z w:val="18"/>
          <w:szCs w:val="18"/>
        </w:rPr>
        <w:t>National</w:t>
      </w:r>
      <w:r w:rsidRPr="00346677">
        <w:rPr>
          <w:rFonts w:asciiTheme="minorHAnsi" w:hAnsiTheme="minorHAnsi"/>
          <w:color w:val="3B3B3B"/>
          <w:spacing w:val="29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z w:val="18"/>
          <w:szCs w:val="18"/>
        </w:rPr>
        <w:t>Conference</w:t>
      </w:r>
      <w:r w:rsidRPr="00346677">
        <w:rPr>
          <w:rFonts w:asciiTheme="minorHAnsi" w:hAnsiTheme="minorHAnsi"/>
          <w:color w:val="3B3B3B"/>
          <w:spacing w:val="15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z w:val="18"/>
          <w:szCs w:val="18"/>
        </w:rPr>
        <w:t>in</w:t>
      </w:r>
      <w:r w:rsidRPr="00346677">
        <w:rPr>
          <w:rFonts w:asciiTheme="minorHAnsi" w:hAnsiTheme="minorHAnsi"/>
          <w:color w:val="3B3B3B"/>
          <w:spacing w:val="9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z w:val="18"/>
          <w:szCs w:val="18"/>
        </w:rPr>
        <w:t>San</w:t>
      </w:r>
      <w:r w:rsidRPr="00346677">
        <w:rPr>
          <w:rFonts w:asciiTheme="minorHAnsi" w:hAnsiTheme="minorHAnsi"/>
          <w:color w:val="3B3B3B"/>
          <w:spacing w:val="5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z w:val="18"/>
          <w:szCs w:val="18"/>
        </w:rPr>
        <w:t>Diego-</w:t>
      </w:r>
      <w:r w:rsidRPr="00346677">
        <w:rPr>
          <w:rFonts w:asciiTheme="minorHAnsi" w:hAnsiTheme="minorHAnsi"/>
          <w:color w:val="3B3B3B"/>
          <w:spacing w:val="14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z w:val="18"/>
          <w:szCs w:val="18"/>
        </w:rPr>
        <w:t>March</w:t>
      </w:r>
      <w:r w:rsidRPr="00346677">
        <w:rPr>
          <w:rFonts w:asciiTheme="minorHAnsi" w:hAnsiTheme="minorHAnsi"/>
          <w:color w:val="3B3B3B"/>
          <w:spacing w:val="17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z w:val="18"/>
          <w:szCs w:val="18"/>
        </w:rPr>
        <w:t>2014</w:t>
      </w:r>
    </w:p>
    <w:p w:rsidR="00346677" w:rsidRPr="00346677" w:rsidRDefault="00346677" w:rsidP="00346677">
      <w:pPr>
        <w:pStyle w:val="BodyText"/>
        <w:tabs>
          <w:tab w:val="left" w:pos="824"/>
        </w:tabs>
        <w:kinsoku w:val="0"/>
        <w:overflowPunct w:val="0"/>
        <w:spacing w:before="15"/>
        <w:ind w:left="0"/>
        <w:rPr>
          <w:rFonts w:asciiTheme="minorHAnsi" w:hAnsiTheme="minorHAnsi"/>
          <w:color w:val="000000"/>
          <w:sz w:val="18"/>
          <w:szCs w:val="18"/>
        </w:rPr>
      </w:pPr>
      <w:r w:rsidRPr="00346677">
        <w:rPr>
          <w:rFonts w:asciiTheme="minorHAnsi" w:hAnsiTheme="minorHAnsi"/>
          <w:color w:val="000000"/>
          <w:sz w:val="18"/>
          <w:szCs w:val="18"/>
        </w:rPr>
        <w:t xml:space="preserve">· </w:t>
      </w:r>
      <w:r w:rsidRPr="00346677">
        <w:rPr>
          <w:rFonts w:asciiTheme="minorHAnsi" w:hAnsiTheme="minorHAnsi"/>
          <w:color w:val="3B3B3B"/>
          <w:sz w:val="18"/>
          <w:szCs w:val="18"/>
        </w:rPr>
        <w:t>Participant</w:t>
      </w:r>
      <w:r w:rsidRPr="00346677">
        <w:rPr>
          <w:rFonts w:asciiTheme="minorHAnsi" w:hAnsiTheme="minorHAnsi"/>
          <w:color w:val="3B3B3B"/>
          <w:spacing w:val="21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z w:val="18"/>
          <w:szCs w:val="18"/>
        </w:rPr>
        <w:t>in</w:t>
      </w:r>
      <w:r w:rsidRPr="00346677">
        <w:rPr>
          <w:rFonts w:asciiTheme="minorHAnsi" w:hAnsiTheme="minorHAnsi"/>
          <w:color w:val="3B3B3B"/>
          <w:spacing w:val="17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z w:val="18"/>
          <w:szCs w:val="18"/>
        </w:rPr>
        <w:t>Idaho</w:t>
      </w:r>
      <w:r w:rsidRPr="00346677">
        <w:rPr>
          <w:rFonts w:asciiTheme="minorHAnsi" w:hAnsiTheme="minorHAnsi"/>
          <w:color w:val="3B3B3B"/>
          <w:spacing w:val="12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z w:val="18"/>
          <w:szCs w:val="18"/>
        </w:rPr>
        <w:t>Conference</w:t>
      </w:r>
      <w:r w:rsidRPr="00346677">
        <w:rPr>
          <w:rFonts w:asciiTheme="minorHAnsi" w:hAnsiTheme="minorHAnsi"/>
          <w:color w:val="3B3B3B"/>
          <w:spacing w:val="18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z w:val="18"/>
          <w:szCs w:val="18"/>
        </w:rPr>
        <w:t>on</w:t>
      </w:r>
      <w:r w:rsidRPr="00346677">
        <w:rPr>
          <w:rFonts w:asciiTheme="minorHAnsi" w:hAnsiTheme="minorHAnsi"/>
          <w:color w:val="3B3B3B"/>
          <w:spacing w:val="16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z w:val="18"/>
          <w:szCs w:val="18"/>
        </w:rPr>
        <w:t>Undergraduate</w:t>
      </w:r>
      <w:r w:rsidRPr="00346677">
        <w:rPr>
          <w:rFonts w:asciiTheme="minorHAnsi" w:hAnsiTheme="minorHAnsi"/>
          <w:color w:val="3B3B3B"/>
          <w:spacing w:val="23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z w:val="18"/>
          <w:szCs w:val="18"/>
        </w:rPr>
        <w:t>Research-</w:t>
      </w:r>
      <w:r w:rsidRPr="00346677">
        <w:rPr>
          <w:rFonts w:asciiTheme="minorHAnsi" w:hAnsiTheme="minorHAnsi"/>
          <w:color w:val="3B3B3B"/>
          <w:spacing w:val="7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pacing w:val="8"/>
          <w:sz w:val="18"/>
          <w:szCs w:val="18"/>
        </w:rPr>
        <w:t>J</w:t>
      </w:r>
      <w:r w:rsidRPr="00346677">
        <w:rPr>
          <w:rFonts w:asciiTheme="minorHAnsi" w:hAnsiTheme="minorHAnsi"/>
          <w:color w:val="3B3B3B"/>
          <w:spacing w:val="5"/>
          <w:sz w:val="18"/>
          <w:szCs w:val="18"/>
        </w:rPr>
        <w:t>uly</w:t>
      </w:r>
      <w:r w:rsidRPr="00346677">
        <w:rPr>
          <w:rFonts w:asciiTheme="minorHAnsi" w:hAnsiTheme="minorHAnsi"/>
          <w:color w:val="3B3B3B"/>
          <w:spacing w:val="20"/>
          <w:sz w:val="18"/>
          <w:szCs w:val="18"/>
        </w:rPr>
        <w:t xml:space="preserve"> </w:t>
      </w:r>
      <w:r w:rsidRPr="00346677">
        <w:rPr>
          <w:rFonts w:asciiTheme="minorHAnsi" w:hAnsiTheme="minorHAnsi"/>
          <w:color w:val="3B3B3B"/>
          <w:sz w:val="18"/>
          <w:szCs w:val="18"/>
        </w:rPr>
        <w:t>2013</w:t>
      </w:r>
    </w:p>
    <w:p w:rsidR="00F6073C" w:rsidRDefault="00346677" w:rsidP="00F6073C">
      <w:pPr>
        <w:pStyle w:val="Heading2"/>
      </w:pPr>
      <w:r>
        <w:rPr>
          <w:color w:val="3B3F3B"/>
        </w:rPr>
        <w:t>Physician Shadowing</w:t>
      </w:r>
      <w:r w:rsidR="00F6073C" w:rsidRPr="00F6073C">
        <w:rPr>
          <w:color w:val="3B3F3B"/>
        </w:rPr>
        <w:t xml:space="preserve"> </w:t>
      </w:r>
      <w:r w:rsidR="00F6073C">
        <w:t>|</w:t>
      </w:r>
      <w:r>
        <w:rPr>
          <w:sz w:val="14"/>
        </w:rPr>
        <w:t>Dr. Bernadette Broncopants</w:t>
      </w:r>
      <w:r w:rsidR="00F6073C">
        <w:t>| </w:t>
      </w:r>
      <w:r>
        <w:rPr>
          <w:color w:val="3B3F3B"/>
          <w:sz w:val="14"/>
        </w:rPr>
        <w:t>November 2013</w:t>
      </w:r>
    </w:p>
    <w:p w:rsidR="00F6073C" w:rsidRPr="00396C7F" w:rsidRDefault="00F6073C" w:rsidP="00F6073C">
      <w:pPr>
        <w:pStyle w:val="BodyText"/>
        <w:tabs>
          <w:tab w:val="left" w:pos="1858"/>
        </w:tabs>
        <w:kinsoku w:val="0"/>
        <w:overflowPunct w:val="0"/>
        <w:spacing w:before="14" w:line="285" w:lineRule="auto"/>
        <w:ind w:left="0" w:right="1418"/>
        <w:rPr>
          <w:color w:val="000000"/>
        </w:rPr>
      </w:pPr>
      <w:r>
        <w:rPr>
          <w:b/>
        </w:rPr>
        <w:t>·</w:t>
      </w:r>
      <w:r w:rsidR="00346677" w:rsidRPr="00346677">
        <w:rPr>
          <w:rFonts w:asciiTheme="minorHAnsi" w:hAnsiTheme="minorHAnsi"/>
          <w:color w:val="3B3F3B"/>
          <w:w w:val="105"/>
          <w:sz w:val="18"/>
        </w:rPr>
        <w:t>Observed family practice physician treat patients in clinical setting</w:t>
      </w:r>
    </w:p>
    <w:p w:rsidR="00F6073C" w:rsidRDefault="00F6073C" w:rsidP="00F6073C">
      <w:pPr>
        <w:pStyle w:val="Heading1"/>
        <w:rPr>
          <w:sz w:val="28"/>
        </w:rPr>
      </w:pPr>
      <w:r>
        <w:rPr>
          <w:sz w:val="28"/>
        </w:rPr>
        <w:lastRenderedPageBreak/>
        <w:t>Honors Involvement</w:t>
      </w:r>
    </w:p>
    <w:p w:rsidR="00F6073C" w:rsidRPr="00F6073C" w:rsidRDefault="00F6073C" w:rsidP="00F6073C">
      <w:pPr>
        <w:pStyle w:val="ListBullet"/>
        <w:numPr>
          <w:ilvl w:val="0"/>
          <w:numId w:val="0"/>
        </w:numPr>
        <w:ind w:left="144" w:hanging="144"/>
        <w:rPr>
          <w:b/>
          <w:sz w:val="20"/>
        </w:rPr>
      </w:pPr>
      <w:r>
        <w:rPr>
          <w:b/>
          <w:sz w:val="20"/>
        </w:rPr>
        <w:t>FALL</w:t>
      </w:r>
      <w:r w:rsidRPr="00F6073C">
        <w:rPr>
          <w:b/>
          <w:sz w:val="20"/>
        </w:rPr>
        <w:t xml:space="preserve"> 2011</w:t>
      </w:r>
    </w:p>
    <w:p w:rsidR="00F6073C" w:rsidRDefault="00F6073C" w:rsidP="00F6073C">
      <w:pPr>
        <w:pStyle w:val="ListBullet"/>
      </w:pPr>
      <w:r>
        <w:t>Rake up Boise</w:t>
      </w:r>
    </w:p>
    <w:p w:rsidR="00F6073C" w:rsidRDefault="00F6073C" w:rsidP="00F6073C">
      <w:pPr>
        <w:pStyle w:val="ListBullet"/>
      </w:pPr>
      <w:r>
        <w:t>HSA Welcome BBQ</w:t>
      </w:r>
    </w:p>
    <w:p w:rsidR="00F6073C" w:rsidRDefault="00F6073C" w:rsidP="00F6073C">
      <w:pPr>
        <w:pStyle w:val="ListBullet"/>
      </w:pPr>
      <w:r>
        <w:t>Guest-Speaking Lecture</w:t>
      </w:r>
    </w:p>
    <w:p w:rsidR="00F6073C" w:rsidRDefault="00F6073C" w:rsidP="00F6073C">
      <w:pPr>
        <w:pStyle w:val="ListBullet"/>
      </w:pPr>
      <w:r>
        <w:t>Strive for College</w:t>
      </w:r>
    </w:p>
    <w:p w:rsidR="00F6073C" w:rsidRDefault="00F6073C" w:rsidP="00F6073C">
      <w:pPr>
        <w:pStyle w:val="ListBullet"/>
      </w:pPr>
      <w:r>
        <w:t>Honors Biology 191</w:t>
      </w:r>
    </w:p>
    <w:p w:rsidR="00F6073C" w:rsidRDefault="00F6073C" w:rsidP="00F6073C">
      <w:pPr>
        <w:pStyle w:val="ListBullet"/>
      </w:pPr>
      <w:r>
        <w:t>Honors 198</w:t>
      </w:r>
    </w:p>
    <w:p w:rsidR="00F6073C" w:rsidRDefault="00F6073C" w:rsidP="00F6073C">
      <w:pPr>
        <w:pStyle w:val="ListBullet"/>
      </w:pPr>
      <w:r>
        <w:t>Honors UF 100</w:t>
      </w:r>
    </w:p>
    <w:p w:rsidR="00F6073C" w:rsidRDefault="00F6073C" w:rsidP="00F6073C">
      <w:pPr>
        <w:pStyle w:val="ListBullet"/>
        <w:numPr>
          <w:ilvl w:val="0"/>
          <w:numId w:val="0"/>
        </w:numPr>
        <w:ind w:left="144"/>
      </w:pPr>
    </w:p>
    <w:p w:rsidR="00F6073C" w:rsidRPr="00F6073C" w:rsidRDefault="00F6073C" w:rsidP="00F6073C">
      <w:pPr>
        <w:pStyle w:val="ListBullet"/>
        <w:numPr>
          <w:ilvl w:val="0"/>
          <w:numId w:val="0"/>
        </w:numPr>
        <w:ind w:left="144" w:hanging="144"/>
        <w:rPr>
          <w:b/>
          <w:sz w:val="20"/>
        </w:rPr>
      </w:pPr>
      <w:r w:rsidRPr="00F6073C">
        <w:rPr>
          <w:b/>
          <w:sz w:val="20"/>
        </w:rPr>
        <w:t>SPRING 2012</w:t>
      </w:r>
    </w:p>
    <w:p w:rsidR="00F6073C" w:rsidRDefault="00F6073C" w:rsidP="00F6073C">
      <w:pPr>
        <w:pStyle w:val="ListBullet"/>
      </w:pPr>
      <w:r>
        <w:t>Resume Workshop</w:t>
      </w:r>
    </w:p>
    <w:p w:rsidR="00F6073C" w:rsidRDefault="00F6073C" w:rsidP="00F6073C">
      <w:pPr>
        <w:pStyle w:val="ListBullet"/>
      </w:pPr>
      <w:r>
        <w:t>Honors Banquet</w:t>
      </w:r>
    </w:p>
    <w:p w:rsidR="00F6073C" w:rsidRDefault="00F6073C" w:rsidP="00F6073C">
      <w:pPr>
        <w:pStyle w:val="ListBullet"/>
      </w:pPr>
      <w:r>
        <w:t>Mock Interviews</w:t>
      </w:r>
    </w:p>
    <w:p w:rsidR="00F6073C" w:rsidRDefault="00F6073C" w:rsidP="00F6073C">
      <w:pPr>
        <w:pStyle w:val="ListBullet"/>
      </w:pPr>
      <w:r>
        <w:t xml:space="preserve">Free Time with </w:t>
      </w:r>
      <w:proofErr w:type="spellStart"/>
      <w:r>
        <w:t>Finstuen</w:t>
      </w:r>
      <w:proofErr w:type="spellEnd"/>
    </w:p>
    <w:p w:rsidR="00F6073C" w:rsidRDefault="00F6073C" w:rsidP="00F6073C">
      <w:pPr>
        <w:pStyle w:val="ListBullet"/>
      </w:pPr>
      <w:r>
        <w:t>Honors Chemistry 112</w:t>
      </w:r>
    </w:p>
    <w:p w:rsidR="00F6073C" w:rsidRDefault="00F6073C" w:rsidP="00F6073C">
      <w:pPr>
        <w:pStyle w:val="ListBullet"/>
      </w:pPr>
      <w:r>
        <w:t>Honors English 112</w:t>
      </w:r>
    </w:p>
    <w:p w:rsidR="00F6073C" w:rsidRDefault="00F6073C" w:rsidP="00F6073C">
      <w:pPr>
        <w:pStyle w:val="ListBullet"/>
        <w:numPr>
          <w:ilvl w:val="0"/>
          <w:numId w:val="0"/>
        </w:numPr>
        <w:ind w:left="144"/>
      </w:pPr>
    </w:p>
    <w:p w:rsidR="00F6073C" w:rsidRPr="00F6073C" w:rsidRDefault="00F6073C" w:rsidP="00F6073C">
      <w:pPr>
        <w:pStyle w:val="ListBullet"/>
        <w:numPr>
          <w:ilvl w:val="0"/>
          <w:numId w:val="0"/>
        </w:numPr>
        <w:ind w:left="144" w:hanging="144"/>
        <w:rPr>
          <w:b/>
          <w:sz w:val="20"/>
        </w:rPr>
      </w:pPr>
      <w:r w:rsidRPr="00F6073C">
        <w:rPr>
          <w:b/>
          <w:sz w:val="20"/>
        </w:rPr>
        <w:t>FALL 2012</w:t>
      </w:r>
    </w:p>
    <w:p w:rsidR="00F6073C" w:rsidRDefault="00F6073C" w:rsidP="00F6073C">
      <w:pPr>
        <w:pStyle w:val="ListBullet"/>
      </w:pPr>
      <w:r>
        <w:t>Peer Mentor</w:t>
      </w:r>
    </w:p>
    <w:p w:rsidR="00F6073C" w:rsidRDefault="00F6073C" w:rsidP="00F6073C">
      <w:pPr>
        <w:pStyle w:val="ListBullet"/>
      </w:pPr>
      <w:r>
        <w:t>Strive for College</w:t>
      </w:r>
    </w:p>
    <w:p w:rsidR="00F6073C" w:rsidRDefault="00F6073C" w:rsidP="00F6073C">
      <w:pPr>
        <w:pStyle w:val="ListBullet"/>
      </w:pPr>
      <w:r>
        <w:t>HSA Welcome BBQ</w:t>
      </w:r>
    </w:p>
    <w:p w:rsidR="00F6073C" w:rsidRDefault="00F6073C" w:rsidP="00F6073C">
      <w:pPr>
        <w:pStyle w:val="ListBullet"/>
      </w:pPr>
      <w:r>
        <w:t>Distinguished Lecture</w:t>
      </w:r>
    </w:p>
    <w:p w:rsidR="00F6073C" w:rsidRDefault="00F6073C" w:rsidP="00F6073C">
      <w:pPr>
        <w:pStyle w:val="ListBullet"/>
      </w:pPr>
      <w:r>
        <w:t>Honors Banquet</w:t>
      </w:r>
    </w:p>
    <w:p w:rsidR="00F6073C" w:rsidRDefault="00F6073C" w:rsidP="00F6073C">
      <w:pPr>
        <w:pStyle w:val="ListBullet"/>
      </w:pPr>
      <w:r>
        <w:t>Honors Colloquium</w:t>
      </w:r>
    </w:p>
    <w:p w:rsidR="00F6073C" w:rsidRDefault="00F6073C" w:rsidP="00F6073C">
      <w:pPr>
        <w:pStyle w:val="ListBullet"/>
        <w:numPr>
          <w:ilvl w:val="0"/>
          <w:numId w:val="0"/>
        </w:numPr>
        <w:ind w:left="144"/>
      </w:pPr>
    </w:p>
    <w:p w:rsidR="00F6073C" w:rsidRPr="00F6073C" w:rsidRDefault="00F6073C" w:rsidP="00F6073C">
      <w:pPr>
        <w:pStyle w:val="ListBullet"/>
        <w:numPr>
          <w:ilvl w:val="0"/>
          <w:numId w:val="0"/>
        </w:numPr>
        <w:ind w:left="144" w:hanging="144"/>
        <w:rPr>
          <w:b/>
          <w:sz w:val="20"/>
        </w:rPr>
      </w:pPr>
      <w:r w:rsidRPr="00F6073C">
        <w:rPr>
          <w:b/>
          <w:sz w:val="20"/>
        </w:rPr>
        <w:t>SPRING 2013</w:t>
      </w:r>
    </w:p>
    <w:p w:rsidR="00F6073C" w:rsidRDefault="00F6073C" w:rsidP="00F6073C">
      <w:pPr>
        <w:pStyle w:val="ListBullet"/>
      </w:pPr>
      <w:r>
        <w:t>Distinguished Lecture</w:t>
      </w:r>
    </w:p>
    <w:p w:rsidR="00F6073C" w:rsidRDefault="00F6073C" w:rsidP="00F6073C">
      <w:pPr>
        <w:pStyle w:val="ListBullet"/>
      </w:pPr>
      <w:r>
        <w:t>Honors Banquet</w:t>
      </w:r>
    </w:p>
    <w:p w:rsidR="00F6073C" w:rsidRDefault="00F6073C" w:rsidP="00F6073C">
      <w:pPr>
        <w:pStyle w:val="ListBullet"/>
      </w:pPr>
      <w:r>
        <w:t>Strive for College</w:t>
      </w:r>
    </w:p>
    <w:p w:rsidR="00F6073C" w:rsidRDefault="00F6073C" w:rsidP="00F6073C">
      <w:pPr>
        <w:pStyle w:val="ListBullet"/>
        <w:numPr>
          <w:ilvl w:val="0"/>
          <w:numId w:val="0"/>
        </w:numPr>
        <w:ind w:left="144"/>
      </w:pPr>
    </w:p>
    <w:p w:rsidR="00F6073C" w:rsidRPr="00F6073C" w:rsidRDefault="00F6073C" w:rsidP="00F6073C">
      <w:pPr>
        <w:pStyle w:val="ListBullet"/>
        <w:numPr>
          <w:ilvl w:val="0"/>
          <w:numId w:val="0"/>
        </w:numPr>
        <w:ind w:left="144" w:hanging="144"/>
        <w:rPr>
          <w:b/>
          <w:sz w:val="20"/>
        </w:rPr>
      </w:pPr>
      <w:r w:rsidRPr="00F6073C">
        <w:rPr>
          <w:b/>
          <w:sz w:val="20"/>
        </w:rPr>
        <w:t>FALL 2013</w:t>
      </w:r>
    </w:p>
    <w:p w:rsidR="00F6073C" w:rsidRDefault="00F6073C" w:rsidP="00F6073C">
      <w:pPr>
        <w:pStyle w:val="ListBullet"/>
      </w:pPr>
      <w:r>
        <w:t>Honors Spring Showcase</w:t>
      </w:r>
    </w:p>
    <w:p w:rsidR="00F6073C" w:rsidRDefault="00F6073C" w:rsidP="00F6073C">
      <w:pPr>
        <w:pStyle w:val="ListBullet"/>
      </w:pPr>
      <w:r>
        <w:t>Shakespeare Volunteering</w:t>
      </w:r>
    </w:p>
    <w:p w:rsidR="00F6073C" w:rsidRDefault="00F6073C" w:rsidP="00F6073C">
      <w:pPr>
        <w:pStyle w:val="ListBullet"/>
      </w:pPr>
      <w:r>
        <w:t>Half-time appearance for football game</w:t>
      </w:r>
    </w:p>
    <w:p w:rsidR="00F6073C" w:rsidRDefault="00F6073C" w:rsidP="00F6073C">
      <w:pPr>
        <w:pStyle w:val="ListBullet"/>
      </w:pPr>
      <w:r>
        <w:t>Peer Mentor</w:t>
      </w:r>
    </w:p>
    <w:p w:rsidR="00F6073C" w:rsidRDefault="00F6073C" w:rsidP="00F6073C">
      <w:pPr>
        <w:pStyle w:val="ListBullet"/>
      </w:pPr>
      <w:r>
        <w:t>Strive for College</w:t>
      </w:r>
    </w:p>
    <w:p w:rsidR="00780EFD" w:rsidRDefault="00F6073C" w:rsidP="00F6073C">
      <w:pPr>
        <w:pStyle w:val="ListBullet"/>
      </w:pPr>
      <w:r>
        <w:t>Honors Theater 101</w:t>
      </w:r>
    </w:p>
    <w:p w:rsidR="00F6073C" w:rsidRDefault="00F6073C" w:rsidP="00F6073C">
      <w:pPr>
        <w:pStyle w:val="ListBullet"/>
        <w:numPr>
          <w:ilvl w:val="0"/>
          <w:numId w:val="0"/>
        </w:numPr>
      </w:pPr>
    </w:p>
    <w:p w:rsidR="00F6073C" w:rsidRPr="00F6073C" w:rsidRDefault="00F6073C" w:rsidP="00F6073C">
      <w:pPr>
        <w:pStyle w:val="ListBullet"/>
        <w:numPr>
          <w:ilvl w:val="0"/>
          <w:numId w:val="0"/>
        </w:numPr>
        <w:rPr>
          <w:b/>
          <w:sz w:val="20"/>
        </w:rPr>
      </w:pPr>
      <w:r w:rsidRPr="00F6073C">
        <w:rPr>
          <w:b/>
          <w:sz w:val="20"/>
        </w:rPr>
        <w:t>SPRING 2014</w:t>
      </w:r>
    </w:p>
    <w:p w:rsidR="00F6073C" w:rsidRDefault="00F6073C" w:rsidP="00F6073C">
      <w:pPr>
        <w:pStyle w:val="ListBullet"/>
      </w:pPr>
      <w:r>
        <w:t>Nerds at Night</w:t>
      </w:r>
    </w:p>
    <w:p w:rsidR="00F6073C" w:rsidRDefault="00F6073C" w:rsidP="00F6073C">
      <w:pPr>
        <w:pStyle w:val="ListBullet"/>
      </w:pPr>
      <w:r>
        <w:t>Strive for College</w:t>
      </w:r>
    </w:p>
    <w:p w:rsidR="00F6073C" w:rsidRDefault="00F6073C" w:rsidP="00F6073C">
      <w:pPr>
        <w:pStyle w:val="ListBullet"/>
      </w:pPr>
      <w:r>
        <w:t>Drop-in Scholarship Resume Session</w:t>
      </w:r>
    </w:p>
    <w:p w:rsidR="00F6073C" w:rsidRDefault="00F6073C" w:rsidP="00F6073C">
      <w:pPr>
        <w:pStyle w:val="ListBullet"/>
      </w:pPr>
      <w:r>
        <w:t>Honors Colloquium</w:t>
      </w:r>
    </w:p>
    <w:sectPr w:rsidR="00F6073C" w:rsidSect="00F6073C">
      <w:footerReference w:type="default" r:id="rId8"/>
      <w:footerReference w:type="first" r:id="rId9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7F" w:rsidRDefault="00396C7F">
      <w:pPr>
        <w:spacing w:after="0"/>
      </w:pPr>
      <w:r>
        <w:separator/>
      </w:r>
    </w:p>
  </w:endnote>
  <w:endnote w:type="continuationSeparator" w:id="0">
    <w:p w:rsidR="00396C7F" w:rsidRDefault="00396C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563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E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6CA6" w:rsidRDefault="00576C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3C" w:rsidRDefault="00F6073C">
    <w:pPr>
      <w:pStyle w:val="Foo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7F" w:rsidRDefault="00396C7F">
      <w:pPr>
        <w:spacing w:after="0"/>
      </w:pPr>
      <w:r>
        <w:separator/>
      </w:r>
    </w:p>
  </w:footnote>
  <w:footnote w:type="continuationSeparator" w:id="0">
    <w:p w:rsidR="00396C7F" w:rsidRDefault="00396C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0CB8A2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·"/>
      <w:lvlJc w:val="left"/>
      <w:pPr>
        <w:ind w:left="1301" w:hanging="144"/>
      </w:pPr>
      <w:rPr>
        <w:rFonts w:ascii="Times New Roman" w:hAnsi="Times New Roman" w:cs="Times New Roman"/>
        <w:b w:val="0"/>
        <w:bCs w:val="0"/>
        <w:color w:val="3B3F3B"/>
        <w:w w:val="137"/>
        <w:sz w:val="20"/>
        <w:szCs w:val="20"/>
      </w:rPr>
    </w:lvl>
    <w:lvl w:ilvl="1">
      <w:numFmt w:val="bullet"/>
      <w:lvlText w:val="•"/>
      <w:lvlJc w:val="left"/>
      <w:pPr>
        <w:ind w:left="1852" w:hanging="360"/>
      </w:pPr>
      <w:rPr>
        <w:rFonts w:ascii="Times New Roman" w:hAnsi="Times New Roman" w:cs="Times New Roman"/>
        <w:b w:val="0"/>
        <w:bCs w:val="0"/>
        <w:color w:val="3B3F3B"/>
        <w:w w:val="145"/>
        <w:sz w:val="20"/>
        <w:szCs w:val="20"/>
      </w:rPr>
    </w:lvl>
    <w:lvl w:ilvl="2">
      <w:numFmt w:val="bullet"/>
      <w:lvlText w:val="•"/>
      <w:lvlJc w:val="left"/>
      <w:pPr>
        <w:ind w:left="2415" w:hanging="360"/>
      </w:pPr>
    </w:lvl>
    <w:lvl w:ilvl="3">
      <w:numFmt w:val="bullet"/>
      <w:lvlText w:val="•"/>
      <w:lvlJc w:val="left"/>
      <w:pPr>
        <w:ind w:left="2978" w:hanging="360"/>
      </w:pPr>
    </w:lvl>
    <w:lvl w:ilvl="4">
      <w:numFmt w:val="bullet"/>
      <w:lvlText w:val="•"/>
      <w:lvlJc w:val="left"/>
      <w:pPr>
        <w:ind w:left="3542" w:hanging="360"/>
      </w:pPr>
    </w:lvl>
    <w:lvl w:ilvl="5">
      <w:numFmt w:val="bullet"/>
      <w:lvlText w:val="•"/>
      <w:lvlJc w:val="left"/>
      <w:pPr>
        <w:ind w:left="4105" w:hanging="360"/>
      </w:pPr>
    </w:lvl>
    <w:lvl w:ilvl="6">
      <w:numFmt w:val="bullet"/>
      <w:lvlText w:val="•"/>
      <w:lvlJc w:val="left"/>
      <w:pPr>
        <w:ind w:left="4668" w:hanging="360"/>
      </w:pPr>
    </w:lvl>
    <w:lvl w:ilvl="7">
      <w:numFmt w:val="bullet"/>
      <w:lvlText w:val="•"/>
      <w:lvlJc w:val="left"/>
      <w:pPr>
        <w:ind w:left="5231" w:hanging="360"/>
      </w:pPr>
    </w:lvl>
    <w:lvl w:ilvl="8">
      <w:numFmt w:val="bullet"/>
      <w:lvlText w:val="•"/>
      <w:lvlJc w:val="left"/>
      <w:pPr>
        <w:ind w:left="5795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891" w:hanging="356"/>
      </w:pPr>
      <w:rPr>
        <w:rFonts w:ascii="Times New Roman" w:hAnsi="Times New Roman" w:cs="Times New Roman"/>
        <w:b w:val="0"/>
        <w:bCs w:val="0"/>
        <w:color w:val="3B3B3B"/>
        <w:w w:val="135"/>
        <w:sz w:val="20"/>
        <w:szCs w:val="20"/>
      </w:rPr>
    </w:lvl>
    <w:lvl w:ilvl="1">
      <w:numFmt w:val="bullet"/>
      <w:lvlText w:val="•"/>
      <w:lvlJc w:val="left"/>
      <w:pPr>
        <w:ind w:left="1384" w:hanging="356"/>
      </w:pPr>
    </w:lvl>
    <w:lvl w:ilvl="2">
      <w:numFmt w:val="bullet"/>
      <w:lvlText w:val="•"/>
      <w:lvlJc w:val="left"/>
      <w:pPr>
        <w:ind w:left="1877" w:hanging="356"/>
      </w:pPr>
    </w:lvl>
    <w:lvl w:ilvl="3">
      <w:numFmt w:val="bullet"/>
      <w:lvlText w:val="•"/>
      <w:lvlJc w:val="left"/>
      <w:pPr>
        <w:ind w:left="2370" w:hanging="356"/>
      </w:pPr>
    </w:lvl>
    <w:lvl w:ilvl="4">
      <w:numFmt w:val="bullet"/>
      <w:lvlText w:val="•"/>
      <w:lvlJc w:val="left"/>
      <w:pPr>
        <w:ind w:left="2863" w:hanging="356"/>
      </w:pPr>
    </w:lvl>
    <w:lvl w:ilvl="5">
      <w:numFmt w:val="bullet"/>
      <w:lvlText w:val="•"/>
      <w:lvlJc w:val="left"/>
      <w:pPr>
        <w:ind w:left="3356" w:hanging="356"/>
      </w:pPr>
    </w:lvl>
    <w:lvl w:ilvl="6">
      <w:numFmt w:val="bullet"/>
      <w:lvlText w:val="•"/>
      <w:lvlJc w:val="left"/>
      <w:pPr>
        <w:ind w:left="3849" w:hanging="356"/>
      </w:pPr>
    </w:lvl>
    <w:lvl w:ilvl="7">
      <w:numFmt w:val="bullet"/>
      <w:lvlText w:val="•"/>
      <w:lvlJc w:val="left"/>
      <w:pPr>
        <w:ind w:left="4342" w:hanging="356"/>
      </w:pPr>
    </w:lvl>
    <w:lvl w:ilvl="8">
      <w:numFmt w:val="bullet"/>
      <w:lvlText w:val="•"/>
      <w:lvlJc w:val="left"/>
      <w:pPr>
        <w:ind w:left="4835" w:hanging="356"/>
      </w:pPr>
    </w:lvl>
  </w:abstractNum>
  <w:abstractNum w:abstractNumId="3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left="813" w:hanging="357"/>
      </w:pPr>
      <w:rPr>
        <w:rFonts w:ascii="Times New Roman" w:hAnsi="Times New Roman" w:cs="Times New Roman"/>
        <w:b w:val="0"/>
        <w:bCs w:val="0"/>
        <w:color w:val="444444"/>
        <w:w w:val="138"/>
        <w:sz w:val="18"/>
        <w:szCs w:val="18"/>
      </w:rPr>
    </w:lvl>
    <w:lvl w:ilvl="1">
      <w:numFmt w:val="bullet"/>
      <w:lvlText w:val="•"/>
      <w:lvlJc w:val="left"/>
      <w:pPr>
        <w:ind w:left="1677" w:hanging="357"/>
      </w:pPr>
    </w:lvl>
    <w:lvl w:ilvl="2">
      <w:numFmt w:val="bullet"/>
      <w:lvlText w:val="•"/>
      <w:lvlJc w:val="left"/>
      <w:pPr>
        <w:ind w:left="2542" w:hanging="357"/>
      </w:pPr>
    </w:lvl>
    <w:lvl w:ilvl="3">
      <w:numFmt w:val="bullet"/>
      <w:lvlText w:val="•"/>
      <w:lvlJc w:val="left"/>
      <w:pPr>
        <w:ind w:left="3407" w:hanging="357"/>
      </w:pPr>
    </w:lvl>
    <w:lvl w:ilvl="4">
      <w:numFmt w:val="bullet"/>
      <w:lvlText w:val="•"/>
      <w:lvlJc w:val="left"/>
      <w:pPr>
        <w:ind w:left="4271" w:hanging="357"/>
      </w:pPr>
    </w:lvl>
    <w:lvl w:ilvl="5">
      <w:numFmt w:val="bullet"/>
      <w:lvlText w:val="•"/>
      <w:lvlJc w:val="left"/>
      <w:pPr>
        <w:ind w:left="5136" w:hanging="357"/>
      </w:pPr>
    </w:lvl>
    <w:lvl w:ilvl="6">
      <w:numFmt w:val="bullet"/>
      <w:lvlText w:val="•"/>
      <w:lvlJc w:val="left"/>
      <w:pPr>
        <w:ind w:left="6001" w:hanging="357"/>
      </w:pPr>
    </w:lvl>
    <w:lvl w:ilvl="7">
      <w:numFmt w:val="bullet"/>
      <w:lvlText w:val="•"/>
      <w:lvlJc w:val="left"/>
      <w:pPr>
        <w:ind w:left="6865" w:hanging="357"/>
      </w:pPr>
    </w:lvl>
    <w:lvl w:ilvl="8">
      <w:numFmt w:val="bullet"/>
      <w:lvlText w:val="•"/>
      <w:lvlJc w:val="left"/>
      <w:pPr>
        <w:ind w:left="7730" w:hanging="357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7F"/>
    <w:rsid w:val="00333B47"/>
    <w:rsid w:val="00346677"/>
    <w:rsid w:val="00394A6D"/>
    <w:rsid w:val="00396C7F"/>
    <w:rsid w:val="00576CA6"/>
    <w:rsid w:val="00624E18"/>
    <w:rsid w:val="00780EFD"/>
    <w:rsid w:val="007D00B3"/>
    <w:rsid w:val="00F6073C"/>
    <w:rsid w:val="00F74CB4"/>
    <w:rsid w:val="00FB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E0140D0-8B0F-47CA-9922-151811F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0B3"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odyText">
    <w:name w:val="Body Text"/>
    <w:basedOn w:val="Normal"/>
    <w:link w:val="BodyTextChar"/>
    <w:uiPriority w:val="1"/>
    <w:qFormat/>
    <w:rsid w:val="00396C7F"/>
    <w:pPr>
      <w:widowControl w:val="0"/>
      <w:autoSpaceDE w:val="0"/>
      <w:autoSpaceDN w:val="0"/>
      <w:adjustRightInd w:val="0"/>
      <w:spacing w:after="0"/>
      <w:ind w:left="1301"/>
    </w:pPr>
    <w:rPr>
      <w:rFonts w:ascii="Times New Roman" w:eastAsiaTheme="minorEastAsia" w:hAnsi="Times New Roman" w:cs="Times New Roman"/>
      <w:color w:val="au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96C7F"/>
    <w:rPr>
      <w:rFonts w:ascii="Times New Roman" w:eastAsiaTheme="minorEastAsia" w:hAnsi="Times New Roman" w:cs="Times New Roman"/>
      <w:color w:val="auto"/>
      <w:sz w:val="20"/>
      <w:szCs w:val="20"/>
      <w:lang w:eastAsia="en-US"/>
    </w:rPr>
  </w:style>
  <w:style w:type="paragraph" w:styleId="ListParagraph">
    <w:name w:val="List Paragraph"/>
    <w:basedOn w:val="Normal"/>
    <w:uiPriority w:val="1"/>
    <w:qFormat/>
    <w:rsid w:val="00396C7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johnson1\AppData\Roaming\Microsoft\Templates\Functional%20resume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54AF-DC97-40DE-BA45-150254E0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0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Johnson</dc:creator>
  <cp:keywords/>
  <cp:lastModifiedBy>Kate Huebschmann</cp:lastModifiedBy>
  <cp:revision>2</cp:revision>
  <cp:lastPrinted>2018-02-14T21:48:00Z</cp:lastPrinted>
  <dcterms:created xsi:type="dcterms:W3CDTF">2021-11-29T21:06:00Z</dcterms:created>
  <dcterms:modified xsi:type="dcterms:W3CDTF">2021-11-29T21:06:00Z</dcterms:modified>
  <cp:version/>
</cp:coreProperties>
</file>