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388C24" w14:textId="77777777" w:rsidR="00394A6D" w:rsidRDefault="00396C7F" w:rsidP="004922A7">
      <w:pPr>
        <w:pStyle w:val="Title"/>
      </w:pPr>
      <w:r>
        <w:t>Buster Bronco</w:t>
      </w:r>
      <w:r w:rsidR="00482D65">
        <w:t xml:space="preserve"> </w:t>
      </w:r>
      <w:r w:rsidR="00482D65" w:rsidRPr="00CF3CEA">
        <w:rPr>
          <w:sz w:val="36"/>
        </w:rPr>
        <w:t>[</w:t>
      </w:r>
      <w:r w:rsidR="00E55192" w:rsidRPr="00E55192">
        <w:rPr>
          <w:sz w:val="36"/>
        </w:rPr>
        <w:t>Continuing/Transfer</w:t>
      </w:r>
      <w:r w:rsidR="00E55192">
        <w:rPr>
          <w:sz w:val="36"/>
        </w:rPr>
        <w:t xml:space="preserve"> Student</w:t>
      </w:r>
      <w:r w:rsidR="00B6027F" w:rsidRPr="00E55192">
        <w:rPr>
          <w:sz w:val="36"/>
        </w:rPr>
        <w:t>]</w:t>
      </w:r>
    </w:p>
    <w:p w14:paraId="0D65154D" w14:textId="77777777" w:rsidR="00E55192" w:rsidRDefault="004B7724" w:rsidP="00E55192">
      <w:r w:rsidRPr="004922A7">
        <w:t>1234 Any Street, Apt 403</w:t>
      </w:r>
      <w:r w:rsidR="004922A7" w:rsidRPr="004922A7">
        <w:t>,</w:t>
      </w:r>
      <w:r w:rsidR="00396C7F" w:rsidRPr="004922A7">
        <w:t xml:space="preserve"> </w:t>
      </w:r>
      <w:r w:rsidRPr="004922A7">
        <w:t>Hometown</w:t>
      </w:r>
      <w:r w:rsidR="004922A7" w:rsidRPr="004922A7">
        <w:t>,</w:t>
      </w:r>
      <w:r w:rsidRPr="004922A7">
        <w:t xml:space="preserve"> </w:t>
      </w:r>
      <w:r w:rsidR="004922A7" w:rsidRPr="004922A7">
        <w:t>ID 83712</w:t>
      </w:r>
      <w:r w:rsidR="007D00B3" w:rsidRPr="004922A7">
        <w:t> | </w:t>
      </w:r>
      <w:r w:rsidRPr="004922A7">
        <w:t>555</w:t>
      </w:r>
      <w:r w:rsidR="00396C7F" w:rsidRPr="004922A7">
        <w:t>-</w:t>
      </w:r>
      <w:r w:rsidRPr="004922A7">
        <w:t>555</w:t>
      </w:r>
      <w:r w:rsidR="00396C7F" w:rsidRPr="004922A7">
        <w:t>-5555</w:t>
      </w:r>
      <w:r w:rsidR="007D00B3" w:rsidRPr="004922A7">
        <w:t> | </w:t>
      </w:r>
      <w:hyperlink r:id="rId8" w:history="1">
        <w:r w:rsidR="004922A7" w:rsidRPr="004922A7">
          <w:rPr>
            <w:rStyle w:val="Hyperlink"/>
            <w:color w:val="auto"/>
            <w:u w:val="none"/>
          </w:rPr>
          <w:t>BusterBronco@u.boisestate.edu</w:t>
        </w:r>
      </w:hyperlink>
    </w:p>
    <w:p w14:paraId="79EEE4BD" w14:textId="77777777" w:rsidR="00E55192" w:rsidRDefault="00E55192" w:rsidP="00E55192"/>
    <w:p w14:paraId="5CCA2896" w14:textId="77777777" w:rsidR="00E55192" w:rsidRDefault="00E55192" w:rsidP="00E55192">
      <w:pPr>
        <w:pStyle w:val="ListParagraph"/>
      </w:pPr>
      <w:r>
        <w:t>BSU ID: 123456789</w:t>
      </w:r>
    </w:p>
    <w:p w14:paraId="5283DB22" w14:textId="77777777" w:rsidR="00E55192" w:rsidRDefault="00E55192" w:rsidP="00E55192">
      <w:pPr>
        <w:pStyle w:val="ListParagraph"/>
      </w:pPr>
      <w:r>
        <w:t>Cumulative GPA: 3.5</w:t>
      </w:r>
    </w:p>
    <w:p w14:paraId="277A7C9F" w14:textId="77777777" w:rsidR="00E55192" w:rsidRDefault="00E55192" w:rsidP="00E55192">
      <w:pPr>
        <w:pStyle w:val="ListParagraph"/>
      </w:pPr>
      <w:r>
        <w:t>Prospective Major(s): Health Sciences, Art minor</w:t>
      </w:r>
    </w:p>
    <w:p w14:paraId="210BAE5D" w14:textId="77777777" w:rsidR="00396C7F" w:rsidRPr="004922A7" w:rsidRDefault="00E55192" w:rsidP="00E55192">
      <w:pPr>
        <w:pStyle w:val="ListParagraph"/>
      </w:pPr>
      <w:r>
        <w:t>Total Credits Earned: 33 credits</w:t>
      </w:r>
    </w:p>
    <w:p w14:paraId="582CEE04" w14:textId="77777777" w:rsidR="004B7724" w:rsidRDefault="004B7724" w:rsidP="004922A7">
      <w:pPr>
        <w:pStyle w:val="Heading1"/>
      </w:pPr>
      <w:r>
        <w:t>Profession</w:t>
      </w:r>
      <w:r w:rsidR="00CF3CEA">
        <w:t>al</w:t>
      </w:r>
      <w:r>
        <w:t>/Personal Growth</w:t>
      </w:r>
    </w:p>
    <w:p w14:paraId="4EB3ED30" w14:textId="77777777" w:rsidR="004F4005" w:rsidRPr="00F93328" w:rsidRDefault="00E55192" w:rsidP="004922A7">
      <w:pPr>
        <w:pStyle w:val="Heading2"/>
        <w:rPr>
          <w:b w:val="0"/>
        </w:rPr>
      </w:pPr>
      <w:r>
        <w:t xml:space="preserve">Primary </w:t>
      </w:r>
      <w:r w:rsidR="004B7724">
        <w:t xml:space="preserve">CAREGIVER </w:t>
      </w:r>
    </w:p>
    <w:p w14:paraId="679F2D31" w14:textId="77777777" w:rsidR="004B7724" w:rsidRDefault="001F04FE" w:rsidP="004F4005">
      <w:r>
        <w:t xml:space="preserve">Bronco Family | </w:t>
      </w:r>
      <w:r w:rsidR="004B7724" w:rsidRPr="00F6073C">
        <w:t>April 201</w:t>
      </w:r>
      <w:r w:rsidR="00E55192">
        <w:t>8</w:t>
      </w:r>
      <w:r w:rsidR="004B7724" w:rsidRPr="00F6073C">
        <w:t>-Present</w:t>
      </w:r>
    </w:p>
    <w:p w14:paraId="60959A13" w14:textId="77777777" w:rsidR="00E55192" w:rsidRPr="00E55192" w:rsidRDefault="00E55192" w:rsidP="00E55192">
      <w:pPr>
        <w:pStyle w:val="ListParagraph"/>
        <w:rPr>
          <w:w w:val="105"/>
        </w:rPr>
      </w:pPr>
      <w:r w:rsidRPr="00E55192">
        <w:rPr>
          <w:w w:val="105"/>
        </w:rPr>
        <w:t>Care for aging parent with medical issues</w:t>
      </w:r>
    </w:p>
    <w:p w14:paraId="6644AC9B" w14:textId="77777777" w:rsidR="00E51BDE" w:rsidRPr="00E51BDE" w:rsidRDefault="004F4005" w:rsidP="004922A7">
      <w:pPr>
        <w:pStyle w:val="Heading2"/>
        <w:rPr>
          <w:b w:val="0"/>
        </w:rPr>
      </w:pPr>
      <w:r>
        <w:t xml:space="preserve">Field Marketing </w:t>
      </w:r>
      <w:r w:rsidR="00E55192">
        <w:t>Promoter</w:t>
      </w:r>
      <w:r w:rsidRPr="00E51BDE">
        <w:rPr>
          <w:b w:val="0"/>
        </w:rPr>
        <w:t xml:space="preserve"> [avg. </w:t>
      </w:r>
      <w:r w:rsidR="00E55192">
        <w:rPr>
          <w:b w:val="0"/>
        </w:rPr>
        <w:t>20</w:t>
      </w:r>
      <w:r w:rsidRPr="00E51BDE">
        <w:rPr>
          <w:b w:val="0"/>
        </w:rPr>
        <w:t xml:space="preserve"> hrs/</w:t>
      </w:r>
      <w:r w:rsidR="00E55192">
        <w:rPr>
          <w:b w:val="0"/>
        </w:rPr>
        <w:t>WEEK</w:t>
      </w:r>
      <w:r w:rsidRPr="00E51BDE">
        <w:rPr>
          <w:b w:val="0"/>
        </w:rPr>
        <w:t>]</w:t>
      </w:r>
      <w:r w:rsidR="00CE461E" w:rsidRPr="00E51BDE">
        <w:rPr>
          <w:b w:val="0"/>
        </w:rPr>
        <w:t xml:space="preserve"> </w:t>
      </w:r>
    </w:p>
    <w:p w14:paraId="739EB11D" w14:textId="77777777" w:rsidR="00CE461E" w:rsidRDefault="00E51BDE" w:rsidP="00E51BDE">
      <w:r>
        <w:t>P</w:t>
      </w:r>
      <w:r w:rsidR="00CE461E" w:rsidRPr="00F6073C">
        <w:t xml:space="preserve">romoters </w:t>
      </w:r>
      <w:r>
        <w:t>R</w:t>
      </w:r>
      <w:r w:rsidR="00CE461E" w:rsidRPr="00F6073C">
        <w:t xml:space="preserve"> </w:t>
      </w:r>
      <w:r>
        <w:t>Us</w:t>
      </w:r>
      <w:r w:rsidR="00CE461E" w:rsidRPr="00F6073C">
        <w:t xml:space="preserve">, </w:t>
      </w:r>
      <w:r>
        <w:t>LLC | A</w:t>
      </w:r>
      <w:r w:rsidR="00CE461E" w:rsidRPr="00F6073C">
        <w:t>pril 201</w:t>
      </w:r>
      <w:r w:rsidR="00E55192">
        <w:t>7</w:t>
      </w:r>
      <w:r w:rsidR="00CE461E" w:rsidRPr="00F6073C">
        <w:t>-Present</w:t>
      </w:r>
    </w:p>
    <w:p w14:paraId="29FD9A93" w14:textId="77777777" w:rsidR="00CE461E" w:rsidRPr="00396C7F" w:rsidRDefault="00CE461E" w:rsidP="00E51BDE">
      <w:pPr>
        <w:pStyle w:val="ListParagraph"/>
        <w:rPr>
          <w:color w:val="000000"/>
        </w:rPr>
      </w:pPr>
      <w:r w:rsidRPr="00F6073C">
        <w:rPr>
          <w:w w:val="105"/>
        </w:rPr>
        <w:t>Promote Ford Motor Company by providing product knowledge to interested consumers at local events</w:t>
      </w:r>
    </w:p>
    <w:p w14:paraId="011FC8C1" w14:textId="77777777" w:rsidR="00810D96" w:rsidRDefault="00810D96" w:rsidP="00810D96">
      <w:pPr>
        <w:pStyle w:val="Heading2"/>
      </w:pPr>
      <w:r>
        <w:t>Research Assistant</w:t>
      </w:r>
      <w:r w:rsidRPr="00F6073C">
        <w:t xml:space="preserve"> </w:t>
      </w:r>
      <w:r w:rsidRPr="00E51BDE">
        <w:rPr>
          <w:b w:val="0"/>
        </w:rPr>
        <w:t xml:space="preserve">[20+ hours per week] </w:t>
      </w:r>
    </w:p>
    <w:p w14:paraId="3B65554D" w14:textId="77777777" w:rsidR="00810D96" w:rsidRPr="00346677" w:rsidRDefault="00810D96" w:rsidP="00810D96">
      <w:r>
        <w:t>Dr. Warner’s Organic Chemistry lab| Summer 2019</w:t>
      </w:r>
    </w:p>
    <w:p w14:paraId="398645DD" w14:textId="77777777" w:rsidR="00810D96" w:rsidRPr="00346677" w:rsidRDefault="00810D96" w:rsidP="00810D96">
      <w:pPr>
        <w:pStyle w:val="ListParagraph"/>
        <w:rPr>
          <w:color w:val="000000"/>
        </w:rPr>
      </w:pPr>
      <w:bookmarkStart w:id="0" w:name="_GoBack"/>
      <w:bookmarkEnd w:id="0"/>
      <w:r>
        <w:rPr>
          <w:w w:val="105"/>
        </w:rPr>
        <w:t>Conducted s</w:t>
      </w:r>
      <w:r w:rsidRPr="00346677">
        <w:rPr>
          <w:w w:val="105"/>
        </w:rPr>
        <w:t>ynthesis</w:t>
      </w:r>
      <w:r w:rsidRPr="00346677">
        <w:rPr>
          <w:spacing w:val="-7"/>
          <w:w w:val="105"/>
        </w:rPr>
        <w:t xml:space="preserve"> </w:t>
      </w:r>
      <w:r w:rsidRPr="00346677">
        <w:rPr>
          <w:w w:val="105"/>
        </w:rPr>
        <w:t>of</w:t>
      </w:r>
      <w:r w:rsidRPr="00346677">
        <w:rPr>
          <w:spacing w:val="-2"/>
          <w:w w:val="105"/>
        </w:rPr>
        <w:t xml:space="preserve"> </w:t>
      </w:r>
      <w:r w:rsidRPr="00346677">
        <w:rPr>
          <w:w w:val="105"/>
        </w:rPr>
        <w:t>anticancer</w:t>
      </w:r>
      <w:r w:rsidRPr="00346677">
        <w:rPr>
          <w:spacing w:val="5"/>
          <w:w w:val="105"/>
        </w:rPr>
        <w:t xml:space="preserve"> </w:t>
      </w:r>
      <w:r w:rsidRPr="00346677">
        <w:rPr>
          <w:w w:val="105"/>
        </w:rPr>
        <w:t>analogs</w:t>
      </w:r>
      <w:r w:rsidRPr="00346677">
        <w:rPr>
          <w:spacing w:val="3"/>
          <w:w w:val="105"/>
        </w:rPr>
        <w:t xml:space="preserve"> </w:t>
      </w:r>
      <w:r w:rsidRPr="00346677">
        <w:rPr>
          <w:w w:val="105"/>
        </w:rPr>
        <w:t>that</w:t>
      </w:r>
      <w:r w:rsidRPr="00346677">
        <w:rPr>
          <w:spacing w:val="-4"/>
          <w:w w:val="105"/>
        </w:rPr>
        <w:t xml:space="preserve"> </w:t>
      </w:r>
      <w:r w:rsidRPr="00346677">
        <w:rPr>
          <w:w w:val="105"/>
        </w:rPr>
        <w:t>t</w:t>
      </w:r>
      <w:r>
        <w:rPr>
          <w:spacing w:val="25"/>
          <w:w w:val="105"/>
        </w:rPr>
        <w:t>a</w:t>
      </w:r>
      <w:r w:rsidRPr="00346677">
        <w:rPr>
          <w:w w:val="105"/>
        </w:rPr>
        <w:t>rget</w:t>
      </w:r>
      <w:r w:rsidRPr="00346677">
        <w:rPr>
          <w:spacing w:val="6"/>
          <w:w w:val="105"/>
        </w:rPr>
        <w:t xml:space="preserve"> </w:t>
      </w:r>
      <w:r w:rsidRPr="00346677">
        <w:rPr>
          <w:w w:val="105"/>
        </w:rPr>
        <w:t>metastatic</w:t>
      </w:r>
      <w:r w:rsidRPr="00346677">
        <w:rPr>
          <w:spacing w:val="8"/>
          <w:w w:val="105"/>
        </w:rPr>
        <w:t xml:space="preserve"> </w:t>
      </w:r>
      <w:r w:rsidRPr="00346677">
        <w:rPr>
          <w:w w:val="105"/>
        </w:rPr>
        <w:t>breast</w:t>
      </w:r>
      <w:r w:rsidRPr="00346677">
        <w:rPr>
          <w:spacing w:val="8"/>
          <w:w w:val="105"/>
        </w:rPr>
        <w:t xml:space="preserve"> </w:t>
      </w:r>
      <w:r w:rsidRPr="00346677">
        <w:rPr>
          <w:w w:val="105"/>
        </w:rPr>
        <w:t>cancer</w:t>
      </w:r>
    </w:p>
    <w:p w14:paraId="6F32FAE3" w14:textId="77777777" w:rsidR="00810D96" w:rsidRDefault="00810D96" w:rsidP="00810D96">
      <w:pPr>
        <w:pStyle w:val="Heading2"/>
      </w:pPr>
      <w:r>
        <w:t xml:space="preserve">Physician Shadowing </w:t>
      </w:r>
      <w:r w:rsidRPr="00E51BDE">
        <w:rPr>
          <w:b w:val="0"/>
        </w:rPr>
        <w:t>[20 hours total]</w:t>
      </w:r>
    </w:p>
    <w:p w14:paraId="11CFBADF" w14:textId="77777777" w:rsidR="00810D96" w:rsidRDefault="00810D96" w:rsidP="00810D96">
      <w:r w:rsidRPr="00E51BDE">
        <w:t>Dr. Bernadette Broncopants</w:t>
      </w:r>
      <w:r>
        <w:t xml:space="preserve"> | November 2018</w:t>
      </w:r>
    </w:p>
    <w:p w14:paraId="6940BFC5" w14:textId="77777777" w:rsidR="00810D96" w:rsidRPr="00E51BDE" w:rsidRDefault="00810D96" w:rsidP="00810D96">
      <w:pPr>
        <w:pStyle w:val="ListParagraph"/>
        <w:rPr>
          <w:w w:val="105"/>
        </w:rPr>
      </w:pPr>
      <w:r w:rsidRPr="00346677">
        <w:rPr>
          <w:w w:val="105"/>
        </w:rPr>
        <w:t>Observed family practice physician</w:t>
      </w:r>
      <w:r w:rsidRPr="00E51BDE">
        <w:t xml:space="preserve"> </w:t>
      </w:r>
      <w:r w:rsidRPr="00346677">
        <w:rPr>
          <w:w w:val="105"/>
        </w:rPr>
        <w:t>treat patients in clinical setting</w:t>
      </w:r>
    </w:p>
    <w:p w14:paraId="7409E2B2" w14:textId="77777777" w:rsidR="00810D96" w:rsidRPr="00E51BDE" w:rsidRDefault="00810D96" w:rsidP="00810D96">
      <w:pPr>
        <w:pStyle w:val="Heading2"/>
        <w:rPr>
          <w:b w:val="0"/>
          <w:w w:val="105"/>
          <w:sz w:val="14"/>
          <w:szCs w:val="14"/>
        </w:rPr>
      </w:pPr>
      <w:r>
        <w:rPr>
          <w:w w:val="105"/>
        </w:rPr>
        <w:t xml:space="preserve">Campaign Outreach Team Member </w:t>
      </w:r>
      <w:r w:rsidRPr="00E51BDE">
        <w:rPr>
          <w:b w:val="0"/>
          <w:w w:val="105"/>
        </w:rPr>
        <w:t>[50 hours total]</w:t>
      </w:r>
      <w:r w:rsidRPr="00E51BDE">
        <w:rPr>
          <w:b w:val="0"/>
          <w:w w:val="105"/>
          <w:sz w:val="14"/>
          <w:szCs w:val="14"/>
        </w:rPr>
        <w:t xml:space="preserve"> </w:t>
      </w:r>
    </w:p>
    <w:p w14:paraId="3A4AC9B7" w14:textId="77777777" w:rsidR="00810D96" w:rsidRDefault="001F04FE" w:rsidP="00810D96">
      <w:pPr>
        <w:rPr>
          <w:w w:val="105"/>
        </w:rPr>
      </w:pPr>
      <w:r>
        <w:t xml:space="preserve">Bee Kind Project | </w:t>
      </w:r>
      <w:r w:rsidR="00810D96" w:rsidRPr="004A1B0C">
        <w:rPr>
          <w:w w:val="105"/>
        </w:rPr>
        <w:t>March-October 2018</w:t>
      </w:r>
    </w:p>
    <w:p w14:paraId="62293F7B" w14:textId="77777777" w:rsidR="00810D96" w:rsidRPr="004A1B0C" w:rsidRDefault="00810D96" w:rsidP="00810D96">
      <w:pPr>
        <w:pStyle w:val="ListParagraph"/>
        <w:rPr>
          <w:w w:val="105"/>
          <w:sz w:val="14"/>
          <w:szCs w:val="14"/>
        </w:rPr>
      </w:pPr>
      <w:r>
        <w:rPr>
          <w:w w:val="105"/>
        </w:rPr>
        <w:t>Raised awareness of environmental hazards to bees and the impact on local plants and crops</w:t>
      </w:r>
    </w:p>
    <w:p w14:paraId="63752EE4" w14:textId="77777777" w:rsidR="00810D96" w:rsidRPr="00CE461E" w:rsidRDefault="00810D96" w:rsidP="00810D96">
      <w:pPr>
        <w:pStyle w:val="ListParagraph"/>
        <w:rPr>
          <w:w w:val="105"/>
          <w:sz w:val="14"/>
          <w:szCs w:val="14"/>
        </w:rPr>
      </w:pPr>
      <w:r>
        <w:rPr>
          <w:w w:val="105"/>
        </w:rPr>
        <w:t>Talked to individuals and groups about the need to support a non-profit’s efforts to save bees</w:t>
      </w:r>
    </w:p>
    <w:p w14:paraId="2194DF89" w14:textId="77777777" w:rsidR="00E51BDE" w:rsidRPr="00E51BDE" w:rsidRDefault="00E51BDE" w:rsidP="004922A7">
      <w:pPr>
        <w:pStyle w:val="Heading2"/>
        <w:rPr>
          <w:b w:val="0"/>
        </w:rPr>
      </w:pPr>
      <w:r>
        <w:t>Server</w:t>
      </w:r>
      <w:r w:rsidR="00CE461E">
        <w:t xml:space="preserve"> </w:t>
      </w:r>
      <w:r w:rsidR="00CE461E" w:rsidRPr="00E51BDE">
        <w:rPr>
          <w:b w:val="0"/>
        </w:rPr>
        <w:t>[</w:t>
      </w:r>
      <w:r w:rsidR="00E55192">
        <w:rPr>
          <w:b w:val="0"/>
        </w:rPr>
        <w:t>FULL TIME</w:t>
      </w:r>
      <w:r w:rsidR="00CE461E" w:rsidRPr="00E51BDE">
        <w:rPr>
          <w:b w:val="0"/>
        </w:rPr>
        <w:t xml:space="preserve">] </w:t>
      </w:r>
    </w:p>
    <w:p w14:paraId="6750442A" w14:textId="77777777" w:rsidR="00CE461E" w:rsidRDefault="00810D96" w:rsidP="00E51BDE">
      <w:r>
        <w:t>Hometown</w:t>
      </w:r>
      <w:r w:rsidR="00E51BDE">
        <w:t xml:space="preserve"> Restaurant | June 201</w:t>
      </w:r>
      <w:r w:rsidR="00E55192">
        <w:t>5</w:t>
      </w:r>
      <w:r w:rsidR="00E51BDE">
        <w:t>-A</w:t>
      </w:r>
      <w:r w:rsidR="00CE461E" w:rsidRPr="006624CF">
        <w:t>pril 2017</w:t>
      </w:r>
    </w:p>
    <w:p w14:paraId="65859CB3" w14:textId="3EA36F5F" w:rsidR="00E51BDE" w:rsidRPr="00E51BDE" w:rsidRDefault="00E51BDE" w:rsidP="00E51BDE">
      <w:pPr>
        <w:pStyle w:val="ListParagraph"/>
        <w:rPr>
          <w:b/>
        </w:rPr>
      </w:pPr>
      <w:r>
        <w:t>C</w:t>
      </w:r>
      <w:r w:rsidR="00CE461E">
        <w:t>ollect</w:t>
      </w:r>
      <w:r>
        <w:t>ed</w:t>
      </w:r>
      <w:r w:rsidR="00CE461E">
        <w:t xml:space="preserve"> payment and match</w:t>
      </w:r>
      <w:r w:rsidR="002F758E">
        <w:t>ed</w:t>
      </w:r>
      <w:r w:rsidR="00CE461E">
        <w:t xml:space="preserve"> receipts</w:t>
      </w:r>
    </w:p>
    <w:p w14:paraId="51D96AD9" w14:textId="77777777" w:rsidR="00CE461E" w:rsidRPr="007C2C54" w:rsidRDefault="00E51BDE" w:rsidP="00E51BDE">
      <w:pPr>
        <w:pStyle w:val="ListParagraph"/>
        <w:rPr>
          <w:b/>
        </w:rPr>
      </w:pPr>
      <w:r>
        <w:t>C</w:t>
      </w:r>
      <w:r w:rsidR="00CE461E">
        <w:t>oordinate</w:t>
      </w:r>
      <w:r>
        <w:t>d</w:t>
      </w:r>
      <w:r w:rsidR="00CE461E">
        <w:t xml:space="preserve"> service with cooking staff and clean-up crew</w:t>
      </w:r>
    </w:p>
    <w:p w14:paraId="15BC7EF1" w14:textId="2A9470A5" w:rsidR="004B7724" w:rsidRPr="00780EFD" w:rsidRDefault="004B7724" w:rsidP="004922A7">
      <w:pPr>
        <w:pStyle w:val="Heading1"/>
      </w:pPr>
      <w:r>
        <w:t>Community Service</w:t>
      </w:r>
    </w:p>
    <w:p w14:paraId="7B5E9899" w14:textId="77777777" w:rsidR="00E51BDE" w:rsidRDefault="004A1B0C" w:rsidP="004922A7">
      <w:pPr>
        <w:pStyle w:val="Heading2"/>
      </w:pPr>
      <w:r>
        <w:t xml:space="preserve">Hospice Volunteer </w:t>
      </w:r>
      <w:r w:rsidR="004F4005" w:rsidRPr="00E51BDE">
        <w:rPr>
          <w:b w:val="0"/>
        </w:rPr>
        <w:t>[</w:t>
      </w:r>
      <w:r w:rsidR="00E55192">
        <w:rPr>
          <w:b w:val="0"/>
        </w:rPr>
        <w:t>50</w:t>
      </w:r>
      <w:r w:rsidRPr="00E51BDE">
        <w:rPr>
          <w:b w:val="0"/>
        </w:rPr>
        <w:t>+ hours/year</w:t>
      </w:r>
      <w:r w:rsidR="004F4005" w:rsidRPr="00E51BDE">
        <w:rPr>
          <w:b w:val="0"/>
        </w:rPr>
        <w:t>]</w:t>
      </w:r>
    </w:p>
    <w:p w14:paraId="7711167F" w14:textId="1BB232C6" w:rsidR="004A1B0C" w:rsidRDefault="00F93328" w:rsidP="00E51BDE">
      <w:r>
        <w:t xml:space="preserve">St. </w:t>
      </w:r>
      <w:r w:rsidR="00974882">
        <w:t xml:space="preserve">Luke’s </w:t>
      </w:r>
      <w:r>
        <w:t xml:space="preserve">Hospital | </w:t>
      </w:r>
      <w:r w:rsidR="004A1B0C" w:rsidRPr="00780EFD">
        <w:t>October 201</w:t>
      </w:r>
      <w:r w:rsidR="004A1B0C">
        <w:t>6</w:t>
      </w:r>
      <w:r w:rsidR="004A1B0C" w:rsidRPr="00780EFD">
        <w:t>-Present</w:t>
      </w:r>
    </w:p>
    <w:p w14:paraId="6598FC26" w14:textId="77777777" w:rsidR="004A1B0C" w:rsidRDefault="004A1B0C" w:rsidP="00E51BDE">
      <w:pPr>
        <w:pStyle w:val="ListParagraph"/>
      </w:pPr>
      <w:r w:rsidRPr="00F74CB4">
        <w:t>Visit patients for an hour weekly</w:t>
      </w:r>
    </w:p>
    <w:p w14:paraId="390E1AF1" w14:textId="77777777" w:rsidR="004A1B0C" w:rsidRPr="00F74CB4" w:rsidRDefault="004A1B0C" w:rsidP="00E51BDE">
      <w:pPr>
        <w:pStyle w:val="ListParagraph"/>
      </w:pPr>
      <w:r w:rsidRPr="00F74CB4">
        <w:t>Facilitate life-review conversations, light house-cleaning, and card games</w:t>
      </w:r>
    </w:p>
    <w:p w14:paraId="6D2C60EC" w14:textId="77777777" w:rsidR="00810D96" w:rsidRDefault="00810D96" w:rsidP="00810D96">
      <w:pPr>
        <w:pStyle w:val="Heading2"/>
        <w:rPr>
          <w:b w:val="0"/>
        </w:rPr>
      </w:pPr>
      <w:r>
        <w:t>YMCA St. Pat’s Fun Run Volunteer</w:t>
      </w:r>
      <w:r>
        <w:tab/>
      </w:r>
      <w:r>
        <w:tab/>
      </w:r>
      <w:r>
        <w:tab/>
      </w:r>
      <w:r>
        <w:tab/>
      </w:r>
      <w:r w:rsidRPr="00E24EF6">
        <w:rPr>
          <w:b w:val="0"/>
          <w:spacing w:val="1"/>
        </w:rPr>
        <w:t>[</w:t>
      </w:r>
      <w:r w:rsidRPr="00E24EF6">
        <w:rPr>
          <w:b w:val="0"/>
        </w:rPr>
        <w:t>4</w:t>
      </w:r>
      <w:r w:rsidRPr="00E24EF6">
        <w:rPr>
          <w:b w:val="0"/>
          <w:spacing w:val="26"/>
        </w:rPr>
        <w:t xml:space="preserve"> </w:t>
      </w:r>
      <w:r w:rsidRPr="00E24EF6">
        <w:rPr>
          <w:b w:val="0"/>
        </w:rPr>
        <w:t>hours</w:t>
      </w:r>
      <w:r w:rsidRPr="00E24EF6">
        <w:rPr>
          <w:b w:val="0"/>
          <w:w w:val="105"/>
        </w:rPr>
        <w:t>, one-time event</w:t>
      </w:r>
      <w:r w:rsidRPr="00E24EF6">
        <w:rPr>
          <w:b w:val="0"/>
        </w:rPr>
        <w:t xml:space="preserve">] </w:t>
      </w:r>
    </w:p>
    <w:p w14:paraId="5A8F219D" w14:textId="77777777" w:rsidR="00810D96" w:rsidRPr="00E24EF6" w:rsidRDefault="00810D96" w:rsidP="00810D96">
      <w:r>
        <w:t>March 16, 2019</w:t>
      </w:r>
    </w:p>
    <w:p w14:paraId="400962D2" w14:textId="77777777" w:rsidR="00810D96" w:rsidRDefault="00810D96" w:rsidP="00810D96">
      <w:pPr>
        <w:pStyle w:val="Heading2"/>
      </w:pPr>
      <w:r w:rsidRPr="007C2C54">
        <w:t>VOLUNTEER FOR THANKSGIVING DINNER AT CHURCH</w:t>
      </w:r>
      <w:r w:rsidRPr="00780EFD">
        <w:rPr>
          <w:spacing w:val="33"/>
        </w:rPr>
        <w:t xml:space="preserve"> </w:t>
      </w:r>
      <w:r>
        <w:rPr>
          <w:spacing w:val="33"/>
        </w:rPr>
        <w:tab/>
      </w:r>
      <w:r>
        <w:rPr>
          <w:spacing w:val="33"/>
        </w:rPr>
        <w:tab/>
      </w:r>
      <w:r w:rsidRPr="00E24EF6">
        <w:rPr>
          <w:b w:val="0"/>
        </w:rPr>
        <w:t>[</w:t>
      </w:r>
      <w:r>
        <w:rPr>
          <w:b w:val="0"/>
        </w:rPr>
        <w:t>5</w:t>
      </w:r>
      <w:r w:rsidRPr="00E24EF6">
        <w:rPr>
          <w:b w:val="0"/>
          <w:spacing w:val="21"/>
        </w:rPr>
        <w:t xml:space="preserve"> </w:t>
      </w:r>
      <w:r w:rsidRPr="00E24EF6">
        <w:rPr>
          <w:b w:val="0"/>
        </w:rPr>
        <w:t>hours</w:t>
      </w:r>
      <w:r w:rsidRPr="00E24EF6">
        <w:rPr>
          <w:b w:val="0"/>
          <w:w w:val="105"/>
        </w:rPr>
        <w:t>, one-time event</w:t>
      </w:r>
      <w:r w:rsidRPr="00E24EF6">
        <w:rPr>
          <w:b w:val="0"/>
        </w:rPr>
        <w:t>]</w:t>
      </w:r>
    </w:p>
    <w:p w14:paraId="4320E383" w14:textId="77777777" w:rsidR="00810D96" w:rsidRDefault="00810D96" w:rsidP="00810D96">
      <w:r>
        <w:t>November 22, 2018</w:t>
      </w:r>
    </w:p>
    <w:p w14:paraId="5FC4EE88" w14:textId="77777777" w:rsidR="00E24EF6" w:rsidRDefault="00E24EF6" w:rsidP="00E24EF6">
      <w:pPr>
        <w:pStyle w:val="Heading2"/>
      </w:pPr>
      <w:r>
        <w:lastRenderedPageBreak/>
        <w:t>Pride Parade Volunteer</w:t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[6 Hours, One-Time Event]</w:t>
      </w:r>
      <w:r>
        <w:tab/>
      </w:r>
    </w:p>
    <w:p w14:paraId="20FFBE5C" w14:textId="77777777" w:rsidR="00E24EF6" w:rsidRPr="00E24EF6" w:rsidRDefault="00810D96" w:rsidP="00E24EF6">
      <w:r>
        <w:t>June 17, 2017</w:t>
      </w:r>
    </w:p>
    <w:p w14:paraId="0E3698EE" w14:textId="7F941F44" w:rsidR="00394A6D" w:rsidRPr="00780EFD" w:rsidRDefault="004B7724" w:rsidP="004922A7">
      <w:pPr>
        <w:pStyle w:val="Heading1"/>
      </w:pPr>
      <w:r>
        <w:t>Group Participation</w:t>
      </w:r>
      <w:r w:rsidR="002F758E">
        <w:t>/</w:t>
      </w:r>
      <w:r>
        <w:t>Le</w:t>
      </w:r>
      <w:r w:rsidR="00396C7F" w:rsidRPr="00780EFD">
        <w:t>adership</w:t>
      </w:r>
    </w:p>
    <w:p w14:paraId="5F959D34" w14:textId="77777777" w:rsidR="00F93328" w:rsidRDefault="00396C7F" w:rsidP="004922A7">
      <w:pPr>
        <w:pStyle w:val="Heading2"/>
      </w:pPr>
      <w:r>
        <w:t>American Red Cross Clu</w:t>
      </w:r>
      <w:r w:rsidR="008E5FFC">
        <w:t xml:space="preserve">b, </w:t>
      </w:r>
      <w:r w:rsidR="00E55192">
        <w:t xml:space="preserve">Chapter </w:t>
      </w:r>
      <w:r w:rsidR="008E5FFC">
        <w:t>President</w:t>
      </w:r>
      <w:r w:rsidRPr="00396C7F">
        <w:t xml:space="preserve"> </w:t>
      </w:r>
      <w:r w:rsidR="004F4005">
        <w:t>[</w:t>
      </w:r>
      <w:r w:rsidR="00F93328">
        <w:t>4</w:t>
      </w:r>
      <w:r w:rsidRPr="00396C7F">
        <w:t>0 hours</w:t>
      </w:r>
      <w:r w:rsidR="00F93328">
        <w:t>/semester</w:t>
      </w:r>
      <w:r w:rsidR="004F4005">
        <w:t>]</w:t>
      </w:r>
    </w:p>
    <w:p w14:paraId="09BCBD52" w14:textId="77777777" w:rsidR="00396C7F" w:rsidRDefault="00F74CB4" w:rsidP="00F93328">
      <w:r w:rsidRPr="00780EFD">
        <w:t>April 201</w:t>
      </w:r>
      <w:r w:rsidR="008E5FFC">
        <w:t>9</w:t>
      </w:r>
      <w:r w:rsidRPr="00780EFD">
        <w:t>-Present</w:t>
      </w:r>
    </w:p>
    <w:p w14:paraId="28B795B5" w14:textId="70806119" w:rsidR="00F93328" w:rsidRDefault="00F74CB4" w:rsidP="00F93328">
      <w:pPr>
        <w:pStyle w:val="ListParagraph"/>
      </w:pPr>
      <w:r>
        <w:t xml:space="preserve">Represent club to the American Red Cross </w:t>
      </w:r>
      <w:r w:rsidR="00E55192">
        <w:t xml:space="preserve">of Idaho &amp; Montana chapter and </w:t>
      </w:r>
      <w:r w:rsidR="002F758E">
        <w:t>the university</w:t>
      </w:r>
    </w:p>
    <w:p w14:paraId="25F70CF5" w14:textId="77777777" w:rsidR="00F74CB4" w:rsidRDefault="00F74CB4" w:rsidP="00F93328">
      <w:pPr>
        <w:pStyle w:val="ListParagraph"/>
      </w:pPr>
      <w:r>
        <w:t>Facilitate member and officer meetings, blood drives, celebrations, and comfort kit assembly parties</w:t>
      </w:r>
    </w:p>
    <w:p w14:paraId="11B8E26E" w14:textId="77777777" w:rsidR="00780EFD" w:rsidRPr="00780EFD" w:rsidRDefault="00F74CB4" w:rsidP="00810D96">
      <w:pPr>
        <w:pStyle w:val="ListParagraph"/>
      </w:pPr>
      <w:r>
        <w:t>Active cl</w:t>
      </w:r>
      <w:r w:rsidR="008E5FFC">
        <w:t xml:space="preserve">ub member since </w:t>
      </w:r>
      <w:r w:rsidR="00E55192">
        <w:t>September</w:t>
      </w:r>
      <w:r w:rsidR="008E5FFC">
        <w:t xml:space="preserve"> of 201</w:t>
      </w:r>
      <w:r w:rsidR="00F93328">
        <w:t>8</w:t>
      </w:r>
    </w:p>
    <w:p w14:paraId="7CD35E1D" w14:textId="0819DD6B" w:rsidR="00810D96" w:rsidRDefault="00986C3E" w:rsidP="00810D96">
      <w:pPr>
        <w:pStyle w:val="Heading2"/>
      </w:pPr>
      <w:r>
        <w:t xml:space="preserve">INTRAMURAL </w:t>
      </w:r>
      <w:r w:rsidR="00E55192">
        <w:t>Basketball</w:t>
      </w:r>
      <w:r w:rsidR="00810D96">
        <w:t xml:space="preserve"> [</w:t>
      </w:r>
      <w:r w:rsidR="00E55192">
        <w:t>4 hours/week</w:t>
      </w:r>
      <w:r w:rsidR="00810D96">
        <w:t>]</w:t>
      </w:r>
    </w:p>
    <w:p w14:paraId="53CE7BAA" w14:textId="19754B0E" w:rsidR="00810D96" w:rsidRDefault="002F758E" w:rsidP="00810D96">
      <w:r>
        <w:t>Boise City League</w:t>
      </w:r>
      <w:r>
        <w:t xml:space="preserve"> | </w:t>
      </w:r>
      <w:r w:rsidR="00810D96">
        <w:t xml:space="preserve">Fall </w:t>
      </w:r>
      <w:r w:rsidR="00810D96" w:rsidRPr="00780EFD">
        <w:t>201</w:t>
      </w:r>
      <w:r w:rsidR="00E55192">
        <w:t>8</w:t>
      </w:r>
      <w:r w:rsidR="00810D96" w:rsidRPr="00780EFD">
        <w:t>-Present</w:t>
      </w:r>
    </w:p>
    <w:p w14:paraId="336B0FC9" w14:textId="77777777" w:rsidR="00810D96" w:rsidRPr="00780EFD" w:rsidRDefault="00E55192" w:rsidP="00810D96">
      <w:pPr>
        <w:pStyle w:val="ListParagraph"/>
      </w:pPr>
      <w:r>
        <w:t>Attend practices and games</w:t>
      </w:r>
    </w:p>
    <w:p w14:paraId="2D49627E" w14:textId="77777777" w:rsidR="00810D96" w:rsidRDefault="00E55192" w:rsidP="00810D96">
      <w:pPr>
        <w:pStyle w:val="Heading2"/>
      </w:pPr>
      <w:r>
        <w:t>Actor</w:t>
      </w:r>
      <w:r w:rsidR="00810D96" w:rsidRPr="00F6073C">
        <w:t xml:space="preserve"> </w:t>
      </w:r>
      <w:r w:rsidR="00810D96">
        <w:t>[</w:t>
      </w:r>
      <w:r>
        <w:t>150+Hours</w:t>
      </w:r>
      <w:r w:rsidR="00810D96">
        <w:t>]</w:t>
      </w:r>
    </w:p>
    <w:p w14:paraId="735458C2" w14:textId="77777777" w:rsidR="00810D96" w:rsidRDefault="00E55192" w:rsidP="00810D96">
      <w:r>
        <w:t>Hometown Community Theatre</w:t>
      </w:r>
      <w:r w:rsidR="00810D96">
        <w:t>| </w:t>
      </w:r>
      <w:r>
        <w:t xml:space="preserve">Fall </w:t>
      </w:r>
      <w:r w:rsidR="00810D96" w:rsidRPr="00F6073C">
        <w:t>201</w:t>
      </w:r>
      <w:r w:rsidR="00810D96">
        <w:t>6</w:t>
      </w:r>
      <w:r w:rsidR="00810D96" w:rsidRPr="00F6073C">
        <w:t>-Present</w:t>
      </w:r>
    </w:p>
    <w:p w14:paraId="05DDF447" w14:textId="77777777" w:rsidR="00810D96" w:rsidRPr="00E55192" w:rsidRDefault="00E55192" w:rsidP="00810D96">
      <w:pPr>
        <w:pStyle w:val="ListParagraph"/>
        <w:rPr>
          <w:color w:val="000000"/>
        </w:rPr>
      </w:pPr>
      <w:r>
        <w:rPr>
          <w:w w:val="105"/>
        </w:rPr>
        <w:t>Perform in community theatre productions (</w:t>
      </w:r>
      <w:r w:rsidR="00CE6715" w:rsidRPr="00CE6715">
        <w:rPr>
          <w:w w:val="105"/>
        </w:rPr>
        <w:t xml:space="preserve">such as </w:t>
      </w:r>
      <w:r>
        <w:rPr>
          <w:i/>
          <w:w w:val="105"/>
        </w:rPr>
        <w:t xml:space="preserve">The Tempest, Hello Dolly, </w:t>
      </w:r>
      <w:r w:rsidR="00CE6715">
        <w:rPr>
          <w:i/>
          <w:w w:val="105"/>
        </w:rPr>
        <w:t>The Importance of Being Earnest)</w:t>
      </w:r>
    </w:p>
    <w:p w14:paraId="2EF10D8D" w14:textId="77777777" w:rsidR="00E55192" w:rsidRPr="00482D65" w:rsidRDefault="00E55192" w:rsidP="00810D96">
      <w:pPr>
        <w:pStyle w:val="ListParagraph"/>
        <w:rPr>
          <w:color w:val="000000"/>
        </w:rPr>
      </w:pPr>
      <w:r>
        <w:rPr>
          <w:w w:val="105"/>
        </w:rPr>
        <w:t>Help with set and costume design</w:t>
      </w:r>
    </w:p>
    <w:p w14:paraId="70A1B82E" w14:textId="77777777" w:rsidR="00E55192" w:rsidRDefault="00E55192" w:rsidP="00E55192">
      <w:pPr>
        <w:pStyle w:val="Heading2"/>
      </w:pPr>
      <w:r w:rsidRPr="00F6073C">
        <w:t xml:space="preserve">Large Group Leader </w:t>
      </w:r>
      <w:r>
        <w:t>[</w:t>
      </w:r>
      <w:r w:rsidRPr="00F6073C">
        <w:t>3 hrs/wk</w:t>
      </w:r>
      <w:r>
        <w:t>]</w:t>
      </w:r>
    </w:p>
    <w:p w14:paraId="0723B460" w14:textId="75B823B5" w:rsidR="00E55192" w:rsidRDefault="00E55192" w:rsidP="00E55192">
      <w:r>
        <w:t>Hometown Riverside Church</w:t>
      </w:r>
      <w:r w:rsidR="002F758E">
        <w:t xml:space="preserve"> </w:t>
      </w:r>
      <w:r>
        <w:t>| November</w:t>
      </w:r>
      <w:r w:rsidRPr="00F6073C">
        <w:t xml:space="preserve"> 201</w:t>
      </w:r>
      <w:r>
        <w:t>6</w:t>
      </w:r>
      <w:r w:rsidRPr="00F6073C">
        <w:t>-Present</w:t>
      </w:r>
    </w:p>
    <w:p w14:paraId="7FCB7D7F" w14:textId="77777777" w:rsidR="00E55192" w:rsidRPr="00482D65" w:rsidRDefault="00E55192" w:rsidP="00E55192">
      <w:pPr>
        <w:pStyle w:val="ListParagraph"/>
        <w:rPr>
          <w:color w:val="000000"/>
        </w:rPr>
      </w:pPr>
      <w:r w:rsidRPr="00F6073C">
        <w:rPr>
          <w:w w:val="105"/>
        </w:rPr>
        <w:t>Teach large group lesson for K-5th grade children during Sunday morning church services</w:t>
      </w:r>
    </w:p>
    <w:p w14:paraId="3C9A5AF0" w14:textId="77777777" w:rsidR="004B7724" w:rsidRDefault="00CE461E" w:rsidP="004922A7">
      <w:pPr>
        <w:pStyle w:val="Heading1"/>
      </w:pPr>
      <w:r>
        <w:t>O</w:t>
      </w:r>
      <w:r w:rsidR="004B7724">
        <w:t>ther Activities</w:t>
      </w:r>
    </w:p>
    <w:p w14:paraId="089F6EF3" w14:textId="77777777" w:rsidR="00810D96" w:rsidRDefault="00810D96" w:rsidP="00810D96">
      <w:pPr>
        <w:pStyle w:val="Heading2"/>
      </w:pPr>
      <w:r>
        <w:t>lifelong multilingual speaker [English and Spanish]</w:t>
      </w:r>
    </w:p>
    <w:p w14:paraId="677017DF" w14:textId="77777777" w:rsidR="00810D96" w:rsidRPr="006624CF" w:rsidRDefault="00810D96" w:rsidP="00810D96">
      <w:pPr>
        <w:pStyle w:val="ListParagraph"/>
      </w:pPr>
      <w:r>
        <w:t>Parents are native Spanish speakers, have always spoken both Spanish and English at home</w:t>
      </w:r>
    </w:p>
    <w:p w14:paraId="5250BDAC" w14:textId="77777777" w:rsidR="00810D96" w:rsidRDefault="00810D96" w:rsidP="00810D96">
      <w:pPr>
        <w:pStyle w:val="Heading2"/>
      </w:pPr>
      <w:r>
        <w:t xml:space="preserve">Anime art [4-6 hours/week] </w:t>
      </w:r>
    </w:p>
    <w:p w14:paraId="7E894C64" w14:textId="77777777" w:rsidR="00810D96" w:rsidRDefault="00E55192" w:rsidP="00810D96">
      <w:r>
        <w:t xml:space="preserve">Spring </w:t>
      </w:r>
      <w:r w:rsidR="00810D96">
        <w:t>2017-Present</w:t>
      </w:r>
    </w:p>
    <w:p w14:paraId="7444A185" w14:textId="77777777" w:rsidR="00810D96" w:rsidRPr="004F4005" w:rsidRDefault="00810D96" w:rsidP="00810D96">
      <w:pPr>
        <w:pStyle w:val="ListParagraph"/>
      </w:pPr>
      <w:r w:rsidRPr="004F4005">
        <w:t xml:space="preserve">Self-taught: Studied online anime art sites; researched and read art instruction guides; practiced </w:t>
      </w:r>
    </w:p>
    <w:p w14:paraId="07F55BA3" w14:textId="77777777" w:rsidR="00810D96" w:rsidRPr="006624CF" w:rsidRDefault="00810D96" w:rsidP="00810D96">
      <w:pPr>
        <w:pStyle w:val="ListParagraph"/>
        <w:rPr>
          <w:b/>
        </w:rPr>
      </w:pPr>
      <w:r w:rsidRPr="006624CF">
        <w:t>Regularly post artwork online</w:t>
      </w:r>
    </w:p>
    <w:p w14:paraId="6AC93A7A" w14:textId="77777777" w:rsidR="00810D96" w:rsidRDefault="00810D96" w:rsidP="00810D96">
      <w:pPr>
        <w:pStyle w:val="ListParagraph"/>
        <w:rPr>
          <w:b/>
        </w:rPr>
      </w:pPr>
      <w:r w:rsidRPr="006624CF">
        <w:t>Respond to comments made by online followers</w:t>
      </w:r>
    </w:p>
    <w:p w14:paraId="44D5585A" w14:textId="77777777" w:rsidR="00482D65" w:rsidRDefault="006624CF" w:rsidP="004F4005">
      <w:pPr>
        <w:pStyle w:val="Heading2"/>
      </w:pPr>
      <w:r w:rsidRPr="006624CF">
        <w:t>Gardening</w:t>
      </w:r>
      <w:r>
        <w:t xml:space="preserve"> [4-6 hours/week] </w:t>
      </w:r>
    </w:p>
    <w:p w14:paraId="47AB3C40" w14:textId="77777777" w:rsidR="006624CF" w:rsidRDefault="006624CF" w:rsidP="00482D65">
      <w:r>
        <w:t>Spring 2016-Present</w:t>
      </w:r>
    </w:p>
    <w:p w14:paraId="0F334F00" w14:textId="77777777" w:rsidR="006624CF" w:rsidRPr="006624CF" w:rsidRDefault="006624CF" w:rsidP="00482D65">
      <w:pPr>
        <w:pStyle w:val="ListParagraph"/>
        <w:rPr>
          <w:b/>
        </w:rPr>
      </w:pPr>
      <w:r w:rsidRPr="006624CF">
        <w:t>Contacted community garden center and applied for a plot</w:t>
      </w:r>
    </w:p>
    <w:p w14:paraId="3E6A6E1E" w14:textId="6350038C" w:rsidR="006624CF" w:rsidRPr="006624CF" w:rsidRDefault="006624CF" w:rsidP="00482D65">
      <w:pPr>
        <w:pStyle w:val="ListParagraph"/>
        <w:rPr>
          <w:b/>
        </w:rPr>
      </w:pPr>
      <w:r w:rsidRPr="006624CF">
        <w:t>Consult with other gardeners to select plants based on local weather, soil condition, personal and family preferences</w:t>
      </w:r>
    </w:p>
    <w:p w14:paraId="140F5ACE" w14:textId="77777777" w:rsidR="006624CF" w:rsidRPr="00482D65" w:rsidRDefault="006624CF" w:rsidP="00531AC7">
      <w:pPr>
        <w:pStyle w:val="ListParagraph"/>
        <w:rPr>
          <w:b/>
        </w:rPr>
      </w:pPr>
      <w:r w:rsidRPr="006624CF">
        <w:t>Design garden layout</w:t>
      </w:r>
      <w:r w:rsidR="00482D65">
        <w:t>, p</w:t>
      </w:r>
      <w:r w:rsidRPr="006624CF">
        <w:t>repare soil, plant and maintain garden</w:t>
      </w:r>
    </w:p>
    <w:p w14:paraId="2C1B4583" w14:textId="77777777" w:rsidR="006624CF" w:rsidRPr="006624CF" w:rsidRDefault="006624CF" w:rsidP="00482D65">
      <w:pPr>
        <w:pStyle w:val="ListParagraph"/>
        <w:rPr>
          <w:b/>
        </w:rPr>
      </w:pPr>
      <w:r w:rsidRPr="006624CF">
        <w:t>Harvest vegetables and flowers for family use</w:t>
      </w:r>
    </w:p>
    <w:p w14:paraId="2D4680AB" w14:textId="0FA4FC1C" w:rsidR="00780EFD" w:rsidRDefault="00780EFD" w:rsidP="004922A7">
      <w:pPr>
        <w:pStyle w:val="Heading1"/>
      </w:pPr>
      <w:r>
        <w:t xml:space="preserve">Awards &amp; </w:t>
      </w:r>
      <w:r w:rsidR="002F758E">
        <w:t>Recognition</w:t>
      </w:r>
    </w:p>
    <w:p w14:paraId="04C2DDF1" w14:textId="47688760" w:rsidR="00780EFD" w:rsidRPr="00780EFD" w:rsidRDefault="00780EFD" w:rsidP="004F4005">
      <w:pPr>
        <w:pStyle w:val="ListParagraph"/>
        <w:rPr>
          <w:b/>
        </w:rPr>
      </w:pPr>
      <w:r w:rsidRPr="00780EFD">
        <w:t>201</w:t>
      </w:r>
      <w:r w:rsidR="00CE461E">
        <w:t>9</w:t>
      </w:r>
      <w:r w:rsidRPr="00780EFD">
        <w:t xml:space="preserve"> </w:t>
      </w:r>
      <w:r w:rsidR="000C47EF">
        <w:t>Boise State University</w:t>
      </w:r>
      <w:r w:rsidRPr="00780EFD">
        <w:t xml:space="preserve"> Presidential Scholarship</w:t>
      </w:r>
    </w:p>
    <w:p w14:paraId="42C91468" w14:textId="77777777" w:rsidR="00780EFD" w:rsidRDefault="00780EFD" w:rsidP="004F4005">
      <w:pPr>
        <w:pStyle w:val="ListParagraph"/>
      </w:pPr>
      <w:r w:rsidRPr="00780EFD">
        <w:t>201</w:t>
      </w:r>
      <w:r w:rsidR="00CE461E">
        <w:t>9</w:t>
      </w:r>
      <w:r w:rsidRPr="00780EFD">
        <w:t xml:space="preserve"> Robert R. Lee Idaho Promise, Category B Scholarship</w:t>
      </w:r>
    </w:p>
    <w:p w14:paraId="3720B9EA" w14:textId="6A003C84" w:rsidR="00780EFD" w:rsidRPr="00482D65" w:rsidRDefault="00E55192" w:rsidP="004F4005">
      <w:pPr>
        <w:pStyle w:val="ListParagraph"/>
        <w:rPr>
          <w:b/>
        </w:rPr>
      </w:pPr>
      <w:r>
        <w:t>Dean’s List – Fall 2018, Spring 2019</w:t>
      </w:r>
    </w:p>
    <w:sectPr w:rsidR="00780EFD" w:rsidRPr="00482D65" w:rsidSect="00F6073C">
      <w:headerReference w:type="default" r:id="rId9"/>
      <w:footerReference w:type="first" r:id="rId10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C709BF" w14:textId="77777777" w:rsidR="001B141B" w:rsidRDefault="001B141B" w:rsidP="004922A7">
      <w:r>
        <w:separator/>
      </w:r>
    </w:p>
  </w:endnote>
  <w:endnote w:type="continuationSeparator" w:id="0">
    <w:p w14:paraId="490D9F81" w14:textId="77777777" w:rsidR="001B141B" w:rsidRDefault="001B141B" w:rsidP="0049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5172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51D38F" w14:textId="77777777" w:rsidR="004922A7" w:rsidRDefault="001B141B" w:rsidP="004922A7">
        <w:pPr>
          <w:pStyle w:val="Footer"/>
        </w:pPr>
      </w:p>
    </w:sdtContent>
  </w:sdt>
  <w:p w14:paraId="1C2E0B0A" w14:textId="77777777" w:rsidR="00F6073C" w:rsidRDefault="00F6073C" w:rsidP="004922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E85AF" w14:textId="77777777" w:rsidR="001B141B" w:rsidRDefault="001B141B" w:rsidP="004922A7">
      <w:r>
        <w:separator/>
      </w:r>
    </w:p>
  </w:footnote>
  <w:footnote w:type="continuationSeparator" w:id="0">
    <w:p w14:paraId="78A8804E" w14:textId="77777777" w:rsidR="001B141B" w:rsidRDefault="001B141B" w:rsidP="0049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54967" w14:textId="1EA98208" w:rsidR="004922A7" w:rsidRDefault="004922A7" w:rsidP="004922A7">
    <w:pPr>
      <w:pStyle w:val="Header"/>
    </w:pPr>
    <w:r>
      <w:t xml:space="preserve">Buster Bronco Resume, pg. </w:t>
    </w:r>
    <w:sdt>
      <w:sdtPr>
        <w:id w:val="8392836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758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ADDC57D" w14:textId="77777777" w:rsidR="004922A7" w:rsidRDefault="004922A7" w:rsidP="004922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E0CB8A2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·"/>
      <w:lvlJc w:val="left"/>
      <w:pPr>
        <w:ind w:left="1301" w:hanging="144"/>
      </w:pPr>
      <w:rPr>
        <w:rFonts w:ascii="Times New Roman" w:hAnsi="Times New Roman" w:cs="Times New Roman"/>
        <w:b w:val="0"/>
        <w:bCs w:val="0"/>
        <w:color w:val="3B3F3B"/>
        <w:w w:val="137"/>
        <w:sz w:val="20"/>
        <w:szCs w:val="20"/>
      </w:rPr>
    </w:lvl>
    <w:lvl w:ilvl="1">
      <w:numFmt w:val="bullet"/>
      <w:lvlText w:val="•"/>
      <w:lvlJc w:val="left"/>
      <w:pPr>
        <w:ind w:left="1852" w:hanging="360"/>
      </w:pPr>
      <w:rPr>
        <w:rFonts w:ascii="Times New Roman" w:hAnsi="Times New Roman" w:cs="Times New Roman"/>
        <w:b w:val="0"/>
        <w:bCs w:val="0"/>
        <w:color w:val="3B3F3B"/>
        <w:w w:val="145"/>
        <w:sz w:val="20"/>
        <w:szCs w:val="20"/>
      </w:rPr>
    </w:lvl>
    <w:lvl w:ilvl="2">
      <w:numFmt w:val="bullet"/>
      <w:lvlText w:val="•"/>
      <w:lvlJc w:val="left"/>
      <w:pPr>
        <w:ind w:left="2415" w:hanging="360"/>
      </w:pPr>
    </w:lvl>
    <w:lvl w:ilvl="3">
      <w:numFmt w:val="bullet"/>
      <w:lvlText w:val="•"/>
      <w:lvlJc w:val="left"/>
      <w:pPr>
        <w:ind w:left="2978" w:hanging="360"/>
      </w:pPr>
    </w:lvl>
    <w:lvl w:ilvl="4">
      <w:numFmt w:val="bullet"/>
      <w:lvlText w:val="•"/>
      <w:lvlJc w:val="left"/>
      <w:pPr>
        <w:ind w:left="3542" w:hanging="360"/>
      </w:pPr>
    </w:lvl>
    <w:lvl w:ilvl="5">
      <w:numFmt w:val="bullet"/>
      <w:lvlText w:val="•"/>
      <w:lvlJc w:val="left"/>
      <w:pPr>
        <w:ind w:left="4105" w:hanging="360"/>
      </w:pPr>
    </w:lvl>
    <w:lvl w:ilvl="6">
      <w:numFmt w:val="bullet"/>
      <w:lvlText w:val="•"/>
      <w:lvlJc w:val="left"/>
      <w:pPr>
        <w:ind w:left="4668" w:hanging="360"/>
      </w:pPr>
    </w:lvl>
    <w:lvl w:ilvl="7">
      <w:numFmt w:val="bullet"/>
      <w:lvlText w:val="•"/>
      <w:lvlJc w:val="left"/>
      <w:pPr>
        <w:ind w:left="5231" w:hanging="360"/>
      </w:pPr>
    </w:lvl>
    <w:lvl w:ilvl="8">
      <w:numFmt w:val="bullet"/>
      <w:lvlText w:val="•"/>
      <w:lvlJc w:val="left"/>
      <w:pPr>
        <w:ind w:left="5795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891" w:hanging="356"/>
      </w:pPr>
      <w:rPr>
        <w:rFonts w:ascii="Times New Roman" w:hAnsi="Times New Roman" w:cs="Times New Roman"/>
        <w:b w:val="0"/>
        <w:bCs w:val="0"/>
        <w:color w:val="3B3B3B"/>
        <w:w w:val="135"/>
        <w:sz w:val="20"/>
        <w:szCs w:val="20"/>
      </w:rPr>
    </w:lvl>
    <w:lvl w:ilvl="1">
      <w:numFmt w:val="bullet"/>
      <w:lvlText w:val="•"/>
      <w:lvlJc w:val="left"/>
      <w:pPr>
        <w:ind w:left="1384" w:hanging="356"/>
      </w:pPr>
    </w:lvl>
    <w:lvl w:ilvl="2">
      <w:numFmt w:val="bullet"/>
      <w:lvlText w:val="•"/>
      <w:lvlJc w:val="left"/>
      <w:pPr>
        <w:ind w:left="1877" w:hanging="356"/>
      </w:pPr>
    </w:lvl>
    <w:lvl w:ilvl="3">
      <w:numFmt w:val="bullet"/>
      <w:lvlText w:val="•"/>
      <w:lvlJc w:val="left"/>
      <w:pPr>
        <w:ind w:left="2370" w:hanging="356"/>
      </w:pPr>
    </w:lvl>
    <w:lvl w:ilvl="4">
      <w:numFmt w:val="bullet"/>
      <w:lvlText w:val="•"/>
      <w:lvlJc w:val="left"/>
      <w:pPr>
        <w:ind w:left="2863" w:hanging="356"/>
      </w:pPr>
    </w:lvl>
    <w:lvl w:ilvl="5">
      <w:numFmt w:val="bullet"/>
      <w:lvlText w:val="•"/>
      <w:lvlJc w:val="left"/>
      <w:pPr>
        <w:ind w:left="3356" w:hanging="356"/>
      </w:pPr>
    </w:lvl>
    <w:lvl w:ilvl="6">
      <w:numFmt w:val="bullet"/>
      <w:lvlText w:val="•"/>
      <w:lvlJc w:val="left"/>
      <w:pPr>
        <w:ind w:left="3849" w:hanging="356"/>
      </w:pPr>
    </w:lvl>
    <w:lvl w:ilvl="7">
      <w:numFmt w:val="bullet"/>
      <w:lvlText w:val="•"/>
      <w:lvlJc w:val="left"/>
      <w:pPr>
        <w:ind w:left="4342" w:hanging="356"/>
      </w:pPr>
    </w:lvl>
    <w:lvl w:ilvl="8">
      <w:numFmt w:val="bullet"/>
      <w:lvlText w:val="•"/>
      <w:lvlJc w:val="left"/>
      <w:pPr>
        <w:ind w:left="4835" w:hanging="356"/>
      </w:p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left="813" w:hanging="357"/>
      </w:pPr>
      <w:rPr>
        <w:rFonts w:ascii="Times New Roman" w:hAnsi="Times New Roman" w:cs="Times New Roman"/>
        <w:b w:val="0"/>
        <w:bCs w:val="0"/>
        <w:color w:val="444444"/>
        <w:w w:val="138"/>
        <w:sz w:val="18"/>
        <w:szCs w:val="18"/>
      </w:rPr>
    </w:lvl>
    <w:lvl w:ilvl="1">
      <w:numFmt w:val="bullet"/>
      <w:lvlText w:val="•"/>
      <w:lvlJc w:val="left"/>
      <w:pPr>
        <w:ind w:left="1677" w:hanging="357"/>
      </w:pPr>
    </w:lvl>
    <w:lvl w:ilvl="2">
      <w:numFmt w:val="bullet"/>
      <w:lvlText w:val="•"/>
      <w:lvlJc w:val="left"/>
      <w:pPr>
        <w:ind w:left="2542" w:hanging="357"/>
      </w:pPr>
    </w:lvl>
    <w:lvl w:ilvl="3">
      <w:numFmt w:val="bullet"/>
      <w:lvlText w:val="•"/>
      <w:lvlJc w:val="left"/>
      <w:pPr>
        <w:ind w:left="3407" w:hanging="357"/>
      </w:pPr>
    </w:lvl>
    <w:lvl w:ilvl="4">
      <w:numFmt w:val="bullet"/>
      <w:lvlText w:val="•"/>
      <w:lvlJc w:val="left"/>
      <w:pPr>
        <w:ind w:left="4271" w:hanging="357"/>
      </w:pPr>
    </w:lvl>
    <w:lvl w:ilvl="5">
      <w:numFmt w:val="bullet"/>
      <w:lvlText w:val="•"/>
      <w:lvlJc w:val="left"/>
      <w:pPr>
        <w:ind w:left="5136" w:hanging="357"/>
      </w:pPr>
    </w:lvl>
    <w:lvl w:ilvl="6">
      <w:numFmt w:val="bullet"/>
      <w:lvlText w:val="•"/>
      <w:lvlJc w:val="left"/>
      <w:pPr>
        <w:ind w:left="6001" w:hanging="357"/>
      </w:pPr>
    </w:lvl>
    <w:lvl w:ilvl="7">
      <w:numFmt w:val="bullet"/>
      <w:lvlText w:val="•"/>
      <w:lvlJc w:val="left"/>
      <w:pPr>
        <w:ind w:left="6865" w:hanging="357"/>
      </w:pPr>
    </w:lvl>
    <w:lvl w:ilvl="8">
      <w:numFmt w:val="bullet"/>
      <w:lvlText w:val="•"/>
      <w:lvlJc w:val="left"/>
      <w:pPr>
        <w:ind w:left="7730" w:hanging="357"/>
      </w:pPr>
    </w:lvl>
  </w:abstractNum>
  <w:abstractNum w:abstractNumId="4" w15:restartNumberingAfterBreak="0">
    <w:nsid w:val="019D0CFE"/>
    <w:multiLevelType w:val="hybridMultilevel"/>
    <w:tmpl w:val="2C1E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60D32"/>
    <w:multiLevelType w:val="hybridMultilevel"/>
    <w:tmpl w:val="AF18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23B1C"/>
    <w:multiLevelType w:val="hybridMultilevel"/>
    <w:tmpl w:val="A084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A2159"/>
    <w:multiLevelType w:val="hybridMultilevel"/>
    <w:tmpl w:val="05F25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01093"/>
    <w:multiLevelType w:val="hybridMultilevel"/>
    <w:tmpl w:val="2028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C98"/>
    <w:multiLevelType w:val="hybridMultilevel"/>
    <w:tmpl w:val="FC446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6462D"/>
    <w:multiLevelType w:val="hybridMultilevel"/>
    <w:tmpl w:val="0E88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402EA"/>
    <w:multiLevelType w:val="hybridMultilevel"/>
    <w:tmpl w:val="DAE03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5493A"/>
    <w:multiLevelType w:val="hybridMultilevel"/>
    <w:tmpl w:val="4A10B726"/>
    <w:lvl w:ilvl="0" w:tplc="D7F4486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9"/>
  </w:num>
  <w:num w:numId="9">
    <w:abstractNumId w:val="11"/>
  </w:num>
  <w:num w:numId="10">
    <w:abstractNumId w:val="5"/>
  </w:num>
  <w:num w:numId="11">
    <w:abstractNumId w:val="7"/>
  </w:num>
  <w:num w:numId="12">
    <w:abstractNumId w:val="10"/>
  </w:num>
  <w:num w:numId="13">
    <w:abstractNumId w:val="4"/>
  </w:num>
  <w:num w:numId="14">
    <w:abstractNumId w:val="6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7F"/>
    <w:rsid w:val="0001192B"/>
    <w:rsid w:val="00046AC8"/>
    <w:rsid w:val="000C47EF"/>
    <w:rsid w:val="000F181D"/>
    <w:rsid w:val="001B141B"/>
    <w:rsid w:val="001F04FE"/>
    <w:rsid w:val="001F08AD"/>
    <w:rsid w:val="00217686"/>
    <w:rsid w:val="002451AB"/>
    <w:rsid w:val="002D715F"/>
    <w:rsid w:val="002F188F"/>
    <w:rsid w:val="002F758E"/>
    <w:rsid w:val="003070F2"/>
    <w:rsid w:val="00346677"/>
    <w:rsid w:val="00377627"/>
    <w:rsid w:val="00394A6D"/>
    <w:rsid w:val="00396C7F"/>
    <w:rsid w:val="00412764"/>
    <w:rsid w:val="004666A9"/>
    <w:rsid w:val="00482D65"/>
    <w:rsid w:val="004922A7"/>
    <w:rsid w:val="004A1B0C"/>
    <w:rsid w:val="004B7724"/>
    <w:rsid w:val="004C2922"/>
    <w:rsid w:val="004F4005"/>
    <w:rsid w:val="005078AD"/>
    <w:rsid w:val="005D3028"/>
    <w:rsid w:val="006306CA"/>
    <w:rsid w:val="006350F6"/>
    <w:rsid w:val="006624CF"/>
    <w:rsid w:val="00780EFD"/>
    <w:rsid w:val="007C2C54"/>
    <w:rsid w:val="007D00B3"/>
    <w:rsid w:val="008055DE"/>
    <w:rsid w:val="00810D96"/>
    <w:rsid w:val="00837D79"/>
    <w:rsid w:val="008E5FFC"/>
    <w:rsid w:val="00923764"/>
    <w:rsid w:val="00974882"/>
    <w:rsid w:val="00986C3E"/>
    <w:rsid w:val="009A14FC"/>
    <w:rsid w:val="009D1077"/>
    <w:rsid w:val="00A42C8C"/>
    <w:rsid w:val="00B6027F"/>
    <w:rsid w:val="00B72C7B"/>
    <w:rsid w:val="00BA246B"/>
    <w:rsid w:val="00C22DC2"/>
    <w:rsid w:val="00CB3616"/>
    <w:rsid w:val="00CE461E"/>
    <w:rsid w:val="00CE6715"/>
    <w:rsid w:val="00CF3CEA"/>
    <w:rsid w:val="00DD25FA"/>
    <w:rsid w:val="00E24EF6"/>
    <w:rsid w:val="00E51BDE"/>
    <w:rsid w:val="00E55192"/>
    <w:rsid w:val="00F6073C"/>
    <w:rsid w:val="00F74CB4"/>
    <w:rsid w:val="00F8785B"/>
    <w:rsid w:val="00F93328"/>
    <w:rsid w:val="00FB0170"/>
    <w:rsid w:val="00FC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4B1BA"/>
  <w15:chartTrackingRefBased/>
  <w15:docId w15:val="{3E0140D0-8B0F-47CA-9922-151811F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05"/>
    <w:pPr>
      <w:spacing w:after="0"/>
    </w:pPr>
    <w:rPr>
      <w:color w:val="auto"/>
      <w:sz w:val="20"/>
    </w:rPr>
  </w:style>
  <w:style w:type="paragraph" w:styleId="Heading1">
    <w:name w:val="heading 1"/>
    <w:basedOn w:val="Normal"/>
    <w:link w:val="Heading1Char"/>
    <w:uiPriority w:val="9"/>
    <w:qFormat/>
    <w:rsid w:val="004F4005"/>
    <w:pPr>
      <w:keepNext/>
      <w:keepLines/>
      <w:spacing w:before="500" w:after="1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ap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40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after="80"/>
    </w:p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4141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160"/>
    </w:pPr>
    <w:rPr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character" w:customStyle="1" w:styleId="Heading1Char">
    <w:name w:val="Heading 1 Char"/>
    <w:basedOn w:val="DefaultParagraphFont"/>
    <w:link w:val="Heading1"/>
    <w:uiPriority w:val="9"/>
    <w:rsid w:val="004F4005"/>
    <w:rPr>
      <w:rFonts w:asciiTheme="majorHAnsi" w:eastAsiaTheme="majorEastAsia" w:hAnsiTheme="majorHAnsi" w:cstheme="majorBidi"/>
      <w:b/>
      <w:color w:val="auto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005"/>
    <w:rPr>
      <w:rFonts w:asciiTheme="majorHAnsi" w:eastAsiaTheme="majorEastAsia" w:hAnsiTheme="majorHAnsi" w:cstheme="majorBidi"/>
      <w:b/>
      <w:caps/>
      <w:color w:val="auto"/>
      <w:sz w:val="20"/>
      <w:szCs w:val="26"/>
    </w:rPr>
  </w:style>
  <w:style w:type="paragraph" w:styleId="BodyText">
    <w:name w:val="Body Text"/>
    <w:basedOn w:val="Normal"/>
    <w:link w:val="BodyTextChar"/>
    <w:uiPriority w:val="1"/>
    <w:qFormat/>
    <w:rsid w:val="004F4005"/>
  </w:style>
  <w:style w:type="character" w:customStyle="1" w:styleId="BodyTextChar">
    <w:name w:val="Body Text Char"/>
    <w:basedOn w:val="DefaultParagraphFont"/>
    <w:link w:val="BodyText"/>
    <w:uiPriority w:val="1"/>
    <w:rsid w:val="004F4005"/>
    <w:rPr>
      <w:color w:val="3B3F3B"/>
      <w:sz w:val="20"/>
    </w:rPr>
  </w:style>
  <w:style w:type="paragraph" w:styleId="ListParagraph">
    <w:name w:val="List Paragraph"/>
    <w:basedOn w:val="Normal"/>
    <w:uiPriority w:val="1"/>
    <w:qFormat/>
    <w:rsid w:val="004F4005"/>
    <w:pPr>
      <w:widowControl w:val="0"/>
      <w:numPr>
        <w:numId w:val="16"/>
      </w:numPr>
      <w:autoSpaceDE w:val="0"/>
      <w:autoSpaceDN w:val="0"/>
      <w:adjustRightInd w:val="0"/>
    </w:pPr>
    <w:rPr>
      <w:rFonts w:eastAsiaTheme="minorEastAsia" w:cs="Times New Roman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4922A7"/>
    <w:rPr>
      <w:color w:val="5F5F5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4005"/>
    <w:rPr>
      <w:rFonts w:asciiTheme="majorHAnsi" w:eastAsiaTheme="majorEastAsia" w:hAnsiTheme="majorHAnsi" w:cstheme="majorBidi"/>
      <w:color w:val="aut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C8C"/>
    <w:pPr>
      <w:spacing w:after="0"/>
    </w:pPr>
    <w:rPr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C8C"/>
    <w:rPr>
      <w:b/>
      <w:bCs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terBronco@u.boise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johnson1\AppData\Roaming\Microsoft\Templates\Functional%20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7B0FF-63E8-48FA-898A-FD4DC1379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Functional resume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 Johnson</dc:creator>
  <cp:keywords/>
  <cp:lastModifiedBy>Kate Huebschmann</cp:lastModifiedBy>
  <cp:revision>2</cp:revision>
  <cp:lastPrinted>2018-02-14T21:48:00Z</cp:lastPrinted>
  <dcterms:created xsi:type="dcterms:W3CDTF">2019-07-10T17:04:00Z</dcterms:created>
  <dcterms:modified xsi:type="dcterms:W3CDTF">2019-07-10T17:04:00Z</dcterms:modified>
  <cp:version/>
</cp:coreProperties>
</file>